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134" w:rsidRDefault="00A14134" w:rsidP="00050F3B">
      <w:pPr>
        <w:rPr>
          <w:rFonts w:ascii="Arial" w:hAnsi="Arial" w:cs="Arial"/>
          <w:b/>
          <w:bCs/>
          <w:sz w:val="22"/>
          <w:szCs w:val="22"/>
        </w:rPr>
      </w:pPr>
    </w:p>
    <w:p w:rsidR="00A14134" w:rsidRDefault="00A12FE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All’Agenzia del Demanio </w:t>
      </w:r>
    </w:p>
    <w:p w:rsidR="00A14134" w:rsidRDefault="004914D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Direzione Regionale Calabria</w:t>
      </w:r>
    </w:p>
    <w:p w:rsidR="00A14134" w:rsidRDefault="00A12FE9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Via </w:t>
      </w:r>
      <w:r w:rsidR="00A649CB">
        <w:rPr>
          <w:rFonts w:ascii="Arial" w:hAnsi="Arial" w:cs="Arial"/>
          <w:b/>
          <w:bCs/>
          <w:sz w:val="22"/>
          <w:szCs w:val="22"/>
        </w:rPr>
        <w:t>Gioacchino D</w:t>
      </w:r>
      <w:r w:rsidR="004914D9">
        <w:rPr>
          <w:rFonts w:ascii="Arial" w:hAnsi="Arial" w:cs="Arial"/>
          <w:b/>
          <w:bCs/>
          <w:sz w:val="22"/>
          <w:szCs w:val="22"/>
        </w:rPr>
        <w:t>a Fiore, 34</w:t>
      </w:r>
    </w:p>
    <w:p w:rsidR="004914D9" w:rsidRDefault="004914D9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88100 Catanzaro</w:t>
      </w:r>
    </w:p>
    <w:p w:rsidR="003502F1" w:rsidRDefault="003502F1" w:rsidP="004914D9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Pec: dre_Calabria@pce.agenziademanio.it</w:t>
      </w:r>
    </w:p>
    <w:p w:rsidR="00BF68FA" w:rsidRDefault="00BF68FA" w:rsidP="00BF68FA">
      <w:pPr>
        <w:spacing w:after="120"/>
        <w:rPr>
          <w:rFonts w:ascii="Arial" w:hAnsi="Arial" w:cs="Arial"/>
          <w:sz w:val="22"/>
          <w:szCs w:val="22"/>
        </w:rPr>
      </w:pPr>
    </w:p>
    <w:p w:rsidR="003502F1" w:rsidRPr="006560E0" w:rsidRDefault="003502F1" w:rsidP="009F577A">
      <w:pPr>
        <w:rPr>
          <w:rFonts w:ascii="Arial" w:hAnsi="Arial" w:cs="Arial"/>
          <w:b/>
        </w:rPr>
      </w:pPr>
      <w:r w:rsidRPr="006560E0">
        <w:rPr>
          <w:rFonts w:ascii="Arial" w:hAnsi="Arial" w:cs="Arial"/>
          <w:b/>
        </w:rPr>
        <w:t xml:space="preserve">Indagine di mercato </w:t>
      </w:r>
      <w:r w:rsidR="00030B11" w:rsidRPr="006560E0">
        <w:rPr>
          <w:rFonts w:ascii="Arial" w:hAnsi="Arial" w:cs="Arial"/>
          <w:b/>
        </w:rPr>
        <w:t xml:space="preserve">per l’individuazione degli operatori economici da invitare alla procedura </w:t>
      </w:r>
      <w:r w:rsidR="002A4024" w:rsidRPr="006560E0">
        <w:rPr>
          <w:rFonts w:ascii="Arial" w:hAnsi="Arial" w:cs="Arial"/>
          <w:b/>
        </w:rPr>
        <w:t>di affidamento diretto</w:t>
      </w:r>
      <w:r w:rsidR="00030B11" w:rsidRPr="006560E0">
        <w:rPr>
          <w:rFonts w:ascii="Arial" w:hAnsi="Arial" w:cs="Arial"/>
          <w:b/>
        </w:rPr>
        <w:t xml:space="preserve"> ex artt. 157, comma </w:t>
      </w:r>
      <w:r w:rsidR="002A4024" w:rsidRPr="006560E0">
        <w:rPr>
          <w:rFonts w:ascii="Arial" w:hAnsi="Arial" w:cs="Arial"/>
          <w:b/>
        </w:rPr>
        <w:t>2</w:t>
      </w:r>
      <w:r w:rsidR="00030B11" w:rsidRPr="006560E0">
        <w:rPr>
          <w:rFonts w:ascii="Arial" w:hAnsi="Arial" w:cs="Arial"/>
          <w:b/>
        </w:rPr>
        <w:t xml:space="preserve"> e 36, comma 2 lett. b) D.Lgs. 50/2016 per l’affidamento dei servizi di </w:t>
      </w:r>
      <w:r w:rsidR="00081B46" w:rsidRPr="006560E0">
        <w:rPr>
          <w:rFonts w:ascii="Arial" w:hAnsi="Arial" w:cs="Arial"/>
          <w:b/>
        </w:rPr>
        <w:t>“</w:t>
      </w:r>
      <w:r w:rsidR="009F577A" w:rsidRPr="006560E0">
        <w:rPr>
          <w:rFonts w:ascii="Arial" w:hAnsi="Arial" w:cs="Arial"/>
          <w:b/>
        </w:rPr>
        <w:t>verifica, di cui all’art. 26 - D.Lgs 50/2016, del P.F.T.E., relativamente agli interventi strutturali per taluni beni di proprietà dello Stato situati nella Regione Calabria og</w:t>
      </w:r>
      <w:r w:rsidR="007B3927">
        <w:rPr>
          <w:rFonts w:ascii="Arial" w:hAnsi="Arial" w:cs="Arial"/>
          <w:b/>
        </w:rPr>
        <w:t xml:space="preserve">getto di Audit Sismico – </w:t>
      </w:r>
      <w:r w:rsidR="009F577A" w:rsidRPr="006560E0">
        <w:rPr>
          <w:rFonts w:ascii="Arial" w:hAnsi="Arial" w:cs="Arial"/>
          <w:b/>
        </w:rPr>
        <w:t>Scheda C</w:t>
      </w:r>
      <w:r w:rsidR="00806199" w:rsidRPr="006560E0">
        <w:rPr>
          <w:rFonts w:ascii="Arial" w:hAnsi="Arial" w:cs="Arial"/>
          <w:b/>
        </w:rPr>
        <w:t>Z</w:t>
      </w:r>
      <w:r w:rsidR="009F577A" w:rsidRPr="006560E0">
        <w:rPr>
          <w:rFonts w:ascii="Arial" w:hAnsi="Arial" w:cs="Arial"/>
          <w:b/>
        </w:rPr>
        <w:t>B</w:t>
      </w:r>
      <w:r w:rsidR="00806199" w:rsidRPr="006560E0">
        <w:rPr>
          <w:rFonts w:ascii="Arial" w:hAnsi="Arial" w:cs="Arial"/>
          <w:b/>
        </w:rPr>
        <w:t>0893</w:t>
      </w:r>
      <w:r w:rsidR="009F577A" w:rsidRPr="006560E0">
        <w:rPr>
          <w:rFonts w:ascii="Arial" w:hAnsi="Arial" w:cs="Arial"/>
          <w:b/>
        </w:rPr>
        <w:t>”</w:t>
      </w:r>
      <w:r w:rsidR="00030B11" w:rsidRPr="006560E0">
        <w:rPr>
          <w:rFonts w:ascii="Arial" w:hAnsi="Arial" w:cs="Arial"/>
          <w:b/>
        </w:rPr>
        <w:t>.</w:t>
      </w:r>
      <w:r w:rsidR="00EA6780">
        <w:rPr>
          <w:rFonts w:ascii="Arial" w:hAnsi="Arial" w:cs="Arial"/>
          <w:b/>
        </w:rPr>
        <w:t xml:space="preserve"> </w:t>
      </w:r>
      <w:r w:rsidR="006560E0">
        <w:rPr>
          <w:rFonts w:ascii="Arial" w:hAnsi="Arial" w:cs="Arial"/>
          <w:b/>
        </w:rPr>
        <w:t>CUP</w:t>
      </w:r>
      <w:r w:rsidR="00EA6780">
        <w:rPr>
          <w:rFonts w:ascii="Arial" w:hAnsi="Arial" w:cs="Arial"/>
          <w:b/>
        </w:rPr>
        <w:t xml:space="preserve">: </w:t>
      </w:r>
      <w:r w:rsidR="00EA6780" w:rsidRPr="00EA6780">
        <w:rPr>
          <w:rFonts w:ascii="Arial" w:hAnsi="Arial" w:cs="Arial"/>
          <w:b/>
        </w:rPr>
        <w:t>E63J20000170001</w:t>
      </w:r>
      <w:r w:rsidR="00EA6780">
        <w:rPr>
          <w:rFonts w:ascii="Arial" w:hAnsi="Arial" w:cs="Arial"/>
          <w:b/>
        </w:rPr>
        <w:t xml:space="preserve">; </w:t>
      </w:r>
      <w:r w:rsidRPr="006560E0">
        <w:rPr>
          <w:rFonts w:ascii="Arial" w:hAnsi="Arial" w:cs="Arial"/>
          <w:b/>
        </w:rPr>
        <w:t>CIG</w:t>
      </w:r>
      <w:r w:rsidR="00BE1F41">
        <w:rPr>
          <w:rFonts w:ascii="Arial" w:hAnsi="Arial" w:cs="Arial"/>
          <w:b/>
        </w:rPr>
        <w:t xml:space="preserve">: </w:t>
      </w:r>
      <w:r w:rsidR="00BE1F41" w:rsidRPr="00BE1F41">
        <w:rPr>
          <w:rFonts w:ascii="Arial" w:hAnsi="Arial" w:cs="Arial"/>
          <w:b/>
        </w:rPr>
        <w:t>838668710E</w:t>
      </w:r>
      <w:r w:rsidR="00BE1F41">
        <w:rPr>
          <w:rFonts w:ascii="Arial" w:hAnsi="Arial" w:cs="Arial"/>
          <w:b/>
        </w:rPr>
        <w:t>.</w:t>
      </w:r>
    </w:p>
    <w:p w:rsidR="00BF68FA" w:rsidRDefault="00BF68FA" w:rsidP="00BF68FA">
      <w:pPr>
        <w:spacing w:after="120"/>
        <w:rPr>
          <w:rFonts w:ascii="Arial" w:hAnsi="Arial" w:cs="Arial"/>
          <w:sz w:val="22"/>
          <w:szCs w:val="22"/>
        </w:rPr>
      </w:pPr>
    </w:p>
    <w:p w:rsidR="00BE2173" w:rsidRDefault="00BE2173" w:rsidP="00BE217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N.B.: </w:t>
      </w:r>
      <w:r>
        <w:rPr>
          <w:rFonts w:ascii="Arial" w:hAnsi="Arial" w:cs="Arial"/>
          <w:b/>
          <w:sz w:val="22"/>
          <w:szCs w:val="22"/>
          <w:u w:val="single"/>
        </w:rPr>
        <w:t>Da compilare a cura di ciascun mandatario e da ogni mandante, in caso di partecipazione in forma di raggruppamento temporaneo non ancora costituito.</w:t>
      </w:r>
    </w:p>
    <w:p w:rsidR="002D5059" w:rsidRDefault="002D5059" w:rsidP="00C82077">
      <w:pPr>
        <w:spacing w:before="100" w:after="100"/>
        <w:rPr>
          <w:rFonts w:ascii="Arial" w:hAnsi="Arial" w:cs="Arial"/>
          <w:sz w:val="22"/>
          <w:szCs w:val="22"/>
        </w:rPr>
      </w:pPr>
    </w:p>
    <w:p w:rsidR="00C82077" w:rsidRDefault="00B12661" w:rsidP="00C82077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 ______________________________ nato/a a ____________ il _________ CF _____________ residente a ___________ (____) via __________ n. _______ ai sensi degli artt. 46 e 47 del D.P.R. 445/00, consapevole delle responsabilità e delle sanzioni penali previste dall’art. 76 del citato decreto in caso di dichiarazioni false o mendaci,</w:t>
      </w:r>
    </w:p>
    <w:p w:rsidR="00893FBF" w:rsidRDefault="00893FBF" w:rsidP="00C82077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C82077" w:rsidRDefault="00C82077" w:rsidP="00C82077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  <w:r w:rsidRPr="00C82077">
        <w:rPr>
          <w:rFonts w:ascii="Arial" w:hAnsi="Arial" w:cs="Arial"/>
          <w:b/>
          <w:sz w:val="22"/>
          <w:szCs w:val="22"/>
        </w:rPr>
        <w:t xml:space="preserve"> </w:t>
      </w:r>
      <w:r w:rsidR="00F32973">
        <w:rPr>
          <w:rFonts w:ascii="Arial" w:hAnsi="Arial" w:cs="Arial"/>
          <w:b/>
          <w:sz w:val="22"/>
          <w:szCs w:val="22"/>
        </w:rPr>
        <w:t xml:space="preserve">CHIEDE DI </w:t>
      </w:r>
      <w:r w:rsidR="00304906">
        <w:rPr>
          <w:rFonts w:ascii="Arial" w:hAnsi="Arial" w:cs="Arial"/>
          <w:b/>
          <w:sz w:val="22"/>
          <w:szCs w:val="22"/>
        </w:rPr>
        <w:t>ESSERE INVITATO</w:t>
      </w:r>
    </w:p>
    <w:p w:rsidR="008D09CA" w:rsidRDefault="00304906" w:rsidP="00996F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all’indagine di mercato in oggetto </w:t>
      </w:r>
      <w:r w:rsidR="00A649CB" w:rsidRPr="00A649CB">
        <w:rPr>
          <w:rFonts w:ascii="Arial" w:hAnsi="Arial" w:cs="Arial"/>
          <w:sz w:val="22"/>
          <w:szCs w:val="22"/>
        </w:rPr>
        <w:t xml:space="preserve"> </w:t>
      </w:r>
      <w:r w:rsidR="008D09CA">
        <w:rPr>
          <w:rFonts w:ascii="Arial" w:hAnsi="Arial" w:cs="Arial"/>
          <w:sz w:val="22"/>
          <w:szCs w:val="22"/>
        </w:rPr>
        <w:t xml:space="preserve">in qualità di:  </w:t>
      </w:r>
    </w:p>
    <w:p w:rsidR="008D09CA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legale rappresentante  </w:t>
      </w:r>
    </w:p>
    <w:p w:rsidR="008D09CA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procuratore generale/speciale, giusta procura allegata </w:t>
      </w:r>
    </w:p>
    <w:p w:rsidR="008D09CA" w:rsidRDefault="008D09CA" w:rsidP="008D09CA">
      <w:pPr>
        <w:spacing w:before="100" w:after="100"/>
      </w:pPr>
      <w:r>
        <w:rPr>
          <w:rFonts w:ascii="Arial" w:hAnsi="Arial" w:cs="Arial"/>
          <w:sz w:val="22"/>
          <w:szCs w:val="22"/>
        </w:rPr>
        <w:t>di _______________________________________________ (</w:t>
      </w:r>
      <w:r>
        <w:rPr>
          <w:rFonts w:ascii="Arial" w:hAnsi="Arial" w:cs="Arial"/>
          <w:i/>
          <w:sz w:val="22"/>
          <w:szCs w:val="22"/>
        </w:rPr>
        <w:t>indicare la denominazione</w:t>
      </w:r>
      <w:r>
        <w:rPr>
          <w:rFonts w:ascii="Arial" w:hAnsi="Arial" w:cs="Arial"/>
          <w:sz w:val="22"/>
          <w:szCs w:val="22"/>
        </w:rPr>
        <w:t>) con sede  in ________________________________ (____) via ____________ n. _____ CF ___________________PI _______________________</w:t>
      </w:r>
    </w:p>
    <w:p w:rsidR="008D09CA" w:rsidRDefault="008D09CA" w:rsidP="008D09CA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si configura come:</w:t>
      </w:r>
    </w:p>
    <w:p w:rsidR="008D09CA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studio associato/associazione professionale</w:t>
      </w:r>
    </w:p>
    <w:p w:rsidR="008D09CA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società di ingegneria</w:t>
      </w:r>
    </w:p>
    <w:p w:rsidR="00CE40DE" w:rsidRDefault="008D09CA" w:rsidP="008D09CA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□ società di professionisti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□ consorzio stabile </w:t>
      </w:r>
    </w:p>
    <w:p w:rsidR="008D09CA" w:rsidRDefault="008D09CA" w:rsidP="008D09CA"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compilare in caso di consorzio stabile che non partecipa in proprio</w:t>
      </w:r>
      <w:r>
        <w:rPr>
          <w:rFonts w:ascii="Arial" w:hAnsi="Arial" w:cs="Arial"/>
          <w:sz w:val="22"/>
          <w:szCs w:val="22"/>
        </w:rPr>
        <w:t>) che partecipa per i seguenti consorziati:</w:t>
      </w:r>
    </w:p>
    <w:p w:rsidR="008D09CA" w:rsidRDefault="008D09CA" w:rsidP="008D09CA">
      <w:pPr>
        <w:pStyle w:val="Paragrafoelenco"/>
        <w:numPr>
          <w:ilvl w:val="0"/>
          <w:numId w:val="1"/>
        </w:numPr>
        <w:spacing w:before="100" w:after="100"/>
      </w:pPr>
      <w:r>
        <w:rPr>
          <w:rFonts w:ascii="Arial" w:hAnsi="Arial" w:cs="Arial"/>
        </w:rPr>
        <w:t>___________________________ (</w:t>
      </w:r>
      <w:r>
        <w:rPr>
          <w:rFonts w:ascii="Arial" w:hAnsi="Arial" w:cs="Arial"/>
          <w:i/>
        </w:rPr>
        <w:t>indicare la denominazione sociale e la forma giuridica</w:t>
      </w:r>
      <w:r>
        <w:rPr>
          <w:rFonts w:ascii="Arial" w:hAnsi="Arial" w:cs="Arial"/>
        </w:rPr>
        <w:t xml:space="preserve">) ______________ con sede legale in ___________ (____) via ________________ n. ___ CF ___________________ PI ____________________ </w:t>
      </w:r>
    </w:p>
    <w:p w:rsidR="008D09CA" w:rsidRDefault="008D09CA" w:rsidP="008D09CA">
      <w:pPr>
        <w:pStyle w:val="Paragrafoelenco"/>
        <w:spacing w:before="100" w:after="100"/>
        <w:rPr>
          <w:rFonts w:ascii="Arial" w:hAnsi="Arial" w:cs="Arial"/>
        </w:rPr>
      </w:pPr>
    </w:p>
    <w:p w:rsidR="008D09CA" w:rsidRDefault="008D09CA" w:rsidP="008D09CA">
      <w:pPr>
        <w:pStyle w:val="Paragrafoelenco"/>
        <w:numPr>
          <w:ilvl w:val="0"/>
          <w:numId w:val="1"/>
        </w:numPr>
        <w:spacing w:before="100" w:after="100"/>
      </w:pPr>
      <w:r>
        <w:rPr>
          <w:rFonts w:ascii="Arial" w:hAnsi="Arial" w:cs="Arial"/>
        </w:rPr>
        <w:t xml:space="preserve"> ___________________________ (</w:t>
      </w:r>
      <w:r>
        <w:rPr>
          <w:rFonts w:ascii="Arial" w:hAnsi="Arial" w:cs="Arial"/>
          <w:i/>
        </w:rPr>
        <w:t xml:space="preserve">indicare la denominazione sociale e la forma giuridica) </w:t>
      </w:r>
      <w:r>
        <w:rPr>
          <w:rFonts w:ascii="Arial" w:hAnsi="Arial" w:cs="Arial"/>
        </w:rPr>
        <w:t>con sede legale in ___________ (____) via ________________ n. ___ CF__________________PI ______________________</w:t>
      </w:r>
    </w:p>
    <w:p w:rsidR="008D09CA" w:rsidRDefault="008D09CA" w:rsidP="008D09CA">
      <w:pPr>
        <w:pStyle w:val="Paragrafoelenco"/>
        <w:spacing w:before="100" w:after="100"/>
        <w:rPr>
          <w:rFonts w:ascii="Arial" w:hAnsi="Arial" w:cs="Arial"/>
        </w:rPr>
      </w:pPr>
    </w:p>
    <w:p w:rsidR="008D09CA" w:rsidRDefault="008D09CA" w:rsidP="008D09CA">
      <w:pPr>
        <w:pStyle w:val="Paragrafoelenco"/>
        <w:numPr>
          <w:ilvl w:val="0"/>
          <w:numId w:val="1"/>
        </w:numPr>
        <w:spacing w:before="100" w:after="100"/>
      </w:pPr>
      <w:r>
        <w:rPr>
          <w:rFonts w:ascii="Arial" w:hAnsi="Arial" w:cs="Arial"/>
        </w:rPr>
        <w:lastRenderedPageBreak/>
        <w:t>___________________________ (</w:t>
      </w:r>
      <w:r>
        <w:rPr>
          <w:rFonts w:ascii="Arial" w:hAnsi="Arial" w:cs="Arial"/>
          <w:i/>
        </w:rPr>
        <w:t>indicare la denominazione sociale e la forma giuridica</w:t>
      </w:r>
      <w:r>
        <w:rPr>
          <w:rFonts w:ascii="Arial" w:hAnsi="Arial" w:cs="Arial"/>
        </w:rPr>
        <w:t xml:space="preserve">) con sede legale in ___________ (____) via ________________ n. ___ </w:t>
      </w:r>
    </w:p>
    <w:p w:rsidR="008D09CA" w:rsidRDefault="008D09CA" w:rsidP="008D09CA">
      <w:pPr>
        <w:pStyle w:val="Paragrafo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CF ________________ PI _______________________  </w:t>
      </w:r>
    </w:p>
    <w:p w:rsidR="008D09CA" w:rsidRDefault="008D09CA" w:rsidP="008D09CA">
      <w:pPr>
        <w:pStyle w:val="Paragrafoelenco"/>
        <w:spacing w:after="0" w:line="240" w:lineRule="auto"/>
        <w:ind w:left="714"/>
        <w:jc w:val="both"/>
        <w:rPr>
          <w:rFonts w:ascii="Arial" w:hAnsi="Arial" w:cs="Arial"/>
        </w:rPr>
      </w:pPr>
    </w:p>
    <w:p w:rsidR="008D09CA" w:rsidRDefault="008D09CA" w:rsidP="008D09CA">
      <w:pPr>
        <w:pStyle w:val="Paragrafoelenco"/>
        <w:numPr>
          <w:ilvl w:val="0"/>
          <w:numId w:val="1"/>
        </w:numPr>
        <w:spacing w:after="0" w:line="240" w:lineRule="auto"/>
        <w:ind w:left="714" w:hanging="357"/>
        <w:jc w:val="both"/>
      </w:pPr>
      <w:r>
        <w:rPr>
          <w:rFonts w:ascii="Arial" w:hAnsi="Arial" w:cs="Arial"/>
        </w:rPr>
        <w:t xml:space="preserve">________________________________________________________________ </w:t>
      </w:r>
      <w:r>
        <w:rPr>
          <w:rFonts w:ascii="Arial" w:hAnsi="Arial" w:cs="Arial"/>
          <w:i/>
        </w:rPr>
        <w:t>(per ogni altro consorziato indicare denominazione sociale, forma giuridica, sede legale, CF e PI</w:t>
      </w:r>
      <w:r>
        <w:rPr>
          <w:rFonts w:ascii="Arial" w:hAnsi="Arial" w:cs="Arial"/>
        </w:rPr>
        <w:t>);</w:t>
      </w:r>
    </w:p>
    <w:p w:rsidR="008D09CA" w:rsidRDefault="008D09CA" w:rsidP="008D09CA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8D09CA" w:rsidRDefault="008D09CA" w:rsidP="008D09CA">
      <w:r>
        <w:rPr>
          <w:rFonts w:ascii="Arial" w:hAnsi="Arial" w:cs="Arial"/>
          <w:i/>
          <w:sz w:val="22"/>
          <w:szCs w:val="22"/>
        </w:rPr>
        <w:t xml:space="preserve">compilare se mandatario di </w:t>
      </w:r>
      <w:r>
        <w:rPr>
          <w:rFonts w:ascii="Arial" w:hAnsi="Arial" w:cs="Arial"/>
          <w:i/>
          <w:sz w:val="22"/>
          <w:szCs w:val="22"/>
          <w:u w:val="single"/>
        </w:rPr>
        <w:t>RT costituito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Default="008D09CA" w:rsidP="008D09CA">
      <w:r>
        <w:rPr>
          <w:rFonts w:ascii="Arial" w:hAnsi="Arial" w:cs="Arial"/>
          <w:sz w:val="22"/>
          <w:szCs w:val="22"/>
        </w:rPr>
        <w:t>come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soggetto mandatario di un RT già costituito (art. 48 del D.Lgs. 50/2016), giusta atto costitutivo allegato: 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Default="008D09CA" w:rsidP="008D09C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nell’ambito del quale, in caso di aggiudicazione, lo scrivente mandatario svolgerà la seguente parte del servizio_________________________________________________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Default="008D09CA" w:rsidP="008D09CA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 cui fanno parte i seguenti mandanti:</w:t>
      </w:r>
    </w:p>
    <w:p w:rsidR="008D09CA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u w:val="single"/>
        </w:rPr>
        <w:t>se professionista singolo</w:t>
      </w:r>
      <w:r>
        <w:rPr>
          <w:rFonts w:ascii="Arial" w:hAnsi="Arial" w:cs="Arial"/>
          <w:i/>
        </w:rPr>
        <w:t xml:space="preserve">, indicare: nome, cognome, luogo e data di nascita, indirizzo di residenza, CF e P. IVA; </w:t>
      </w:r>
      <w:r>
        <w:rPr>
          <w:rFonts w:ascii="Arial" w:hAnsi="Arial" w:cs="Arial"/>
          <w:i/>
          <w:u w:val="single"/>
        </w:rPr>
        <w:t>se studio professionale/associazione di professionisti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u w:val="single"/>
        </w:rPr>
        <w:t>società o consorzio</w:t>
      </w:r>
      <w:r>
        <w:rPr>
          <w:rFonts w:ascii="Arial" w:hAnsi="Arial" w:cs="Arial"/>
          <w:i/>
        </w:rPr>
        <w:t>, indicare: denominazione, forma giuridica, sede legale, CF e P. IVA</w:t>
      </w:r>
      <w:r>
        <w:rPr>
          <w:rFonts w:ascii="Arial" w:hAnsi="Arial" w:cs="Arial"/>
        </w:rPr>
        <w:t xml:space="preserve">)   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che in caso di aggiudicazione svolgerà la seguente parte del servizio________________________________________________________________;</w:t>
      </w:r>
    </w:p>
    <w:p w:rsidR="008D09CA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u w:val="single"/>
        </w:rPr>
        <w:t>se professionista singolo</w:t>
      </w:r>
      <w:r>
        <w:rPr>
          <w:rFonts w:ascii="Arial" w:hAnsi="Arial" w:cs="Arial"/>
          <w:i/>
        </w:rPr>
        <w:t xml:space="preserve">, indicare: nome, cognome, luogo e data di nascita, indirizzo di residenza, CF e P. IVA; </w:t>
      </w:r>
      <w:r>
        <w:rPr>
          <w:rFonts w:ascii="Arial" w:hAnsi="Arial" w:cs="Arial"/>
          <w:i/>
          <w:u w:val="single"/>
        </w:rPr>
        <w:t>se studio professionale/associazione di professionisti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u w:val="single"/>
        </w:rPr>
        <w:t>società o consorzio</w:t>
      </w:r>
      <w:r>
        <w:rPr>
          <w:rFonts w:ascii="Arial" w:hAnsi="Arial" w:cs="Arial"/>
          <w:i/>
        </w:rPr>
        <w:t>, indicare: denominazione, forma giuridica, sede legale, CF e P. IVA</w:t>
      </w:r>
      <w:r>
        <w:rPr>
          <w:rFonts w:ascii="Arial" w:hAnsi="Arial" w:cs="Arial"/>
        </w:rPr>
        <w:t xml:space="preserve">)   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in caso di aggiudicazione svolgerà la seguente parte del servizio________________________________________________________________; </w:t>
      </w:r>
    </w:p>
    <w:p w:rsidR="008D09CA" w:rsidRDefault="008D09CA" w:rsidP="008D09CA">
      <w:pPr>
        <w:pStyle w:val="Paragrafoelenco"/>
        <w:numPr>
          <w:ilvl w:val="0"/>
          <w:numId w:val="3"/>
        </w:numPr>
        <w:spacing w:before="100" w:after="100"/>
        <w:ind w:hanging="4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_______________________________________________________________________ </w:t>
      </w:r>
    </w:p>
    <w:p w:rsidR="008D09CA" w:rsidRDefault="008D09CA" w:rsidP="008D09CA">
      <w:pPr>
        <w:spacing w:before="100" w:after="100"/>
        <w:jc w:val="center"/>
        <w:rPr>
          <w:rFonts w:ascii="Arial" w:hAnsi="Arial" w:cs="Arial"/>
          <w:b/>
          <w:sz w:val="22"/>
          <w:szCs w:val="22"/>
        </w:rPr>
      </w:pPr>
    </w:p>
    <w:p w:rsidR="008D09CA" w:rsidRDefault="008D09CA" w:rsidP="008D09CA">
      <w:r>
        <w:rPr>
          <w:rFonts w:ascii="Arial" w:hAnsi="Arial" w:cs="Arial"/>
          <w:i/>
          <w:sz w:val="22"/>
          <w:szCs w:val="22"/>
        </w:rPr>
        <w:t xml:space="preserve">compilare se mandatario di </w:t>
      </w:r>
      <w:r>
        <w:rPr>
          <w:rFonts w:ascii="Arial" w:hAnsi="Arial" w:cs="Arial"/>
          <w:i/>
          <w:sz w:val="22"/>
          <w:szCs w:val="22"/>
          <w:u w:val="single"/>
        </w:rPr>
        <w:t>RT costituendo: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 soggetto mandatario di un RT non ancora costituito </w:t>
      </w:r>
      <w:r w:rsidR="00E64D6A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art 48 del D.Lgs. 50/2016: </w:t>
      </w:r>
    </w:p>
    <w:p w:rsidR="008D09CA" w:rsidRDefault="008D09CA" w:rsidP="008D09CA">
      <w:pPr>
        <w:rPr>
          <w:rFonts w:ascii="Arial" w:hAnsi="Arial" w:cs="Arial"/>
          <w:sz w:val="22"/>
          <w:szCs w:val="22"/>
        </w:rPr>
      </w:pPr>
    </w:p>
    <w:p w:rsidR="008D09CA" w:rsidRDefault="008D09CA" w:rsidP="008D09CA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nell’ambito del quale, in caso di aggiudicazione, lo scrivente mandatario svolgerà la seguente parte del servizio___________________________________________________</w:t>
      </w:r>
    </w:p>
    <w:p w:rsidR="008D09CA" w:rsidRDefault="008D09CA" w:rsidP="008D09CA">
      <w:pPr>
        <w:pStyle w:val="Paragrafoelenco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di cui fanno parte i seguenti mandanti:</w:t>
      </w:r>
    </w:p>
    <w:p w:rsidR="008D09CA" w:rsidRDefault="008D09CA" w:rsidP="008D09CA">
      <w:pPr>
        <w:pStyle w:val="Paragrafoelenco"/>
        <w:numPr>
          <w:ilvl w:val="0"/>
          <w:numId w:val="4"/>
        </w:numPr>
        <w:spacing w:before="100" w:after="100"/>
        <w:jc w:val="both"/>
      </w:pPr>
      <w:r>
        <w:rPr>
          <w:rFonts w:ascii="Arial" w:hAnsi="Arial" w:cs="Arial"/>
          <w:i/>
        </w:rPr>
        <w:lastRenderedPageBreak/>
        <w:t>_________________________________________________________________________________________________________________________________________________________________________________________________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u w:val="single"/>
        </w:rPr>
        <w:t>se professionista singolo</w:t>
      </w:r>
      <w:r>
        <w:rPr>
          <w:rFonts w:ascii="Arial" w:hAnsi="Arial" w:cs="Arial"/>
          <w:i/>
        </w:rPr>
        <w:t xml:space="preserve">, indicare: nome, cognome, luogo e data di nascita, indirizzo di residenza, CF e P. IVA; </w:t>
      </w:r>
      <w:r>
        <w:rPr>
          <w:rFonts w:ascii="Arial" w:hAnsi="Arial" w:cs="Arial"/>
          <w:i/>
          <w:u w:val="single"/>
        </w:rPr>
        <w:t>se studio professionale/associazione di professionisti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u w:val="single"/>
        </w:rPr>
        <w:t>società o consorzio</w:t>
      </w:r>
      <w:r>
        <w:rPr>
          <w:rFonts w:ascii="Arial" w:hAnsi="Arial" w:cs="Arial"/>
          <w:i/>
        </w:rPr>
        <w:t>, indicare: denominazione, forma giuridica, sede legale, CF e P. IVA</w:t>
      </w:r>
      <w:r>
        <w:rPr>
          <w:rFonts w:ascii="Arial" w:hAnsi="Arial" w:cs="Arial"/>
        </w:rPr>
        <w:t xml:space="preserve">)   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>che in caso di aggiudicazione svolgerà la seguente parte del servizio__________________________________________________________________;</w:t>
      </w:r>
    </w:p>
    <w:p w:rsidR="005B486C" w:rsidRDefault="005B486C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</w:p>
    <w:p w:rsidR="008D09CA" w:rsidRDefault="008D09CA" w:rsidP="008D09CA">
      <w:pPr>
        <w:pStyle w:val="Paragrafoelenco"/>
        <w:numPr>
          <w:ilvl w:val="0"/>
          <w:numId w:val="4"/>
        </w:numPr>
        <w:spacing w:before="100" w:after="100"/>
        <w:ind w:hanging="436"/>
        <w:jc w:val="both"/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_________________________________________________________________________________________________________________________________________________________________________________________________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  <w:u w:val="single"/>
        </w:rPr>
        <w:t>se professionista singolo</w:t>
      </w:r>
      <w:r>
        <w:rPr>
          <w:rFonts w:ascii="Arial" w:hAnsi="Arial" w:cs="Arial"/>
          <w:i/>
        </w:rPr>
        <w:t xml:space="preserve">, indicare: nome, cognome, luogo e data di nascita, indirizzo di residenza, CF e P. IVA; </w:t>
      </w:r>
      <w:r>
        <w:rPr>
          <w:rFonts w:ascii="Arial" w:hAnsi="Arial" w:cs="Arial"/>
          <w:i/>
          <w:u w:val="single"/>
        </w:rPr>
        <w:t>se studio professionale/associazione di professionisti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  <w:i/>
          <w:u w:val="single"/>
        </w:rPr>
        <w:t>società o consorzio</w:t>
      </w:r>
      <w:r>
        <w:rPr>
          <w:rFonts w:ascii="Arial" w:hAnsi="Arial" w:cs="Arial"/>
          <w:i/>
        </w:rPr>
        <w:t>, indicare: denominazione, forma giuridica, sede legale, CF e P. IVA</w:t>
      </w:r>
      <w:r>
        <w:rPr>
          <w:rFonts w:ascii="Arial" w:hAnsi="Arial" w:cs="Arial"/>
        </w:rPr>
        <w:t xml:space="preserve">)   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in caso di aggiudicazione svolgerà la seguente parte del servizio__________________________________________________________________; </w:t>
      </w:r>
    </w:p>
    <w:p w:rsidR="008D09CA" w:rsidRDefault="008D09CA" w:rsidP="008D09CA">
      <w:pPr>
        <w:pStyle w:val="Paragrafoelenco"/>
        <w:numPr>
          <w:ilvl w:val="0"/>
          <w:numId w:val="4"/>
        </w:numPr>
        <w:spacing w:before="100" w:after="100"/>
        <w:ind w:hanging="436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________________________________________________________________________ 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</w:pPr>
      <w:r>
        <w:rPr>
          <w:rFonts w:ascii="Arial" w:hAnsi="Arial" w:cs="Arial"/>
          <w:i/>
        </w:rPr>
        <w:t>________________________________________________________________________________________________________________________________________________</w:t>
      </w:r>
    </w:p>
    <w:p w:rsidR="008D09CA" w:rsidRDefault="008D09CA" w:rsidP="008D09CA">
      <w:pPr>
        <w:pStyle w:val="Paragrafoelenco"/>
        <w:spacing w:before="100" w:after="100"/>
        <w:ind w:hanging="1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(per ogni altro mandante riportare le suddette informazioni)</w:t>
      </w:r>
    </w:p>
    <w:p w:rsidR="00FA1830" w:rsidRPr="00E55D38" w:rsidRDefault="00FA1830" w:rsidP="00FA1830">
      <w:pPr>
        <w:pStyle w:val="Paragrafoelenco"/>
        <w:numPr>
          <w:ilvl w:val="0"/>
          <w:numId w:val="19"/>
        </w:numPr>
        <w:suppressAutoHyphens w:val="0"/>
        <w:autoSpaceDN/>
        <w:spacing w:line="240" w:lineRule="auto"/>
        <w:ind w:left="714" w:hanging="357"/>
        <w:contextualSpacing/>
        <w:jc w:val="both"/>
        <w:textAlignment w:val="auto"/>
        <w:rPr>
          <w:color w:val="000000" w:themeColor="text1"/>
        </w:rPr>
      </w:pPr>
      <w:r w:rsidRPr="00E55D38">
        <w:rPr>
          <w:rFonts w:ascii="Arial" w:hAnsi="Arial" w:cs="Arial"/>
        </w:rPr>
        <w:t xml:space="preserve">nell’ambito del quale lo scrivente mandatario si impegna, ai sensi dell’art. </w:t>
      </w:r>
      <w:r w:rsidRPr="00E55D38">
        <w:rPr>
          <w:rFonts w:ascii="Arial" w:hAnsi="Arial" w:cs="Arial"/>
          <w:color w:val="000000" w:themeColor="text1"/>
        </w:rPr>
        <w:t>48, comma 8, D.Lgs. 50/2016, in caso di</w:t>
      </w:r>
      <w:r w:rsidR="00E55D38" w:rsidRPr="00E55D38">
        <w:rPr>
          <w:rFonts w:ascii="Arial" w:hAnsi="Arial" w:cs="Arial"/>
          <w:color w:val="000000" w:themeColor="text1"/>
        </w:rPr>
        <w:t xml:space="preserve"> aggiudicazione della gara, a </w:t>
      </w:r>
      <w:r w:rsidRPr="00E55D38">
        <w:rPr>
          <w:rFonts w:ascii="Arial" w:hAnsi="Arial" w:cs="Arial"/>
          <w:color w:val="000000" w:themeColor="text1"/>
        </w:rPr>
        <w:t>stipulare il contratto in nome e per conto</w:t>
      </w:r>
      <w:r w:rsidR="00E55D38" w:rsidRPr="00E55D38">
        <w:rPr>
          <w:rFonts w:ascii="Arial" w:hAnsi="Arial" w:cs="Arial"/>
          <w:color w:val="000000" w:themeColor="text1"/>
        </w:rPr>
        <w:t xml:space="preserve"> proprio e dei mandanti giusto </w:t>
      </w:r>
      <w:r w:rsidRPr="00E55D38">
        <w:rPr>
          <w:rFonts w:ascii="Arial" w:hAnsi="Arial" w:cs="Arial"/>
          <w:color w:val="000000" w:themeColor="text1"/>
        </w:rPr>
        <w:t xml:space="preserve">mandato collettivo speciale con rappresentanza che le stesse si impegnano a conferirgli. </w:t>
      </w:r>
    </w:p>
    <w:p w:rsidR="00CE4256" w:rsidRPr="00CE4256" w:rsidRDefault="00CE4256" w:rsidP="00CE4256">
      <w:pPr>
        <w:suppressAutoHyphens w:val="0"/>
        <w:autoSpaceDN/>
        <w:spacing w:before="100" w:beforeAutospacing="1" w:after="100" w:afterAutospacing="1"/>
        <w:textAlignment w:val="auto"/>
        <w:rPr>
          <w:rFonts w:ascii="Arial" w:hAnsi="Arial" w:cs="Arial"/>
          <w:sz w:val="22"/>
          <w:szCs w:val="22"/>
        </w:rPr>
      </w:pPr>
      <w:r w:rsidRPr="00CE4256">
        <w:rPr>
          <w:rFonts w:ascii="Arial" w:hAnsi="Arial" w:cs="Arial"/>
          <w:sz w:val="22"/>
          <w:szCs w:val="22"/>
        </w:rPr>
        <w:t>e consapevole del fatto che l’Agenzia del Demanio, Direzione Regionale Calabria controllerà i requisiti autocertificati dal dichiarante nel caso di aggiudicazione della successiva indagine di mercato</w:t>
      </w:r>
    </w:p>
    <w:p w:rsidR="008D09CA" w:rsidRDefault="008D09CA" w:rsidP="008D09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6D78C3" w:rsidRPr="00D56AD6" w:rsidRDefault="006D78C3" w:rsidP="006D78C3">
      <w:pPr>
        <w:autoSpaceDE w:val="0"/>
        <w:adjustRightInd w:val="0"/>
        <w:ind w:left="851"/>
        <w:jc w:val="left"/>
        <w:rPr>
          <w:rFonts w:ascii="Arial" w:hAnsi="Arial" w:cs="Arial"/>
          <w:sz w:val="22"/>
          <w:szCs w:val="22"/>
        </w:rPr>
      </w:pPr>
    </w:p>
    <w:p w:rsidR="0047213C" w:rsidRDefault="00AF4DBF" w:rsidP="005B486C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D56AD6">
        <w:rPr>
          <w:rFonts w:ascii="Arial" w:hAnsi="Arial" w:cs="Arial"/>
        </w:rPr>
        <w:t xml:space="preserve"> </w:t>
      </w:r>
      <w:r w:rsidR="0047213C" w:rsidRPr="0047213C">
        <w:rPr>
          <w:rFonts w:ascii="Arial" w:hAnsi="Arial" w:cs="Arial"/>
        </w:rPr>
        <w:t xml:space="preserve">che l’incarico oggetto dell’appalto sarà svolto </w:t>
      </w:r>
      <w:r w:rsidR="00D90EEB">
        <w:rPr>
          <w:rFonts w:ascii="Arial" w:hAnsi="Arial" w:cs="Arial"/>
        </w:rPr>
        <w:t xml:space="preserve">dalla Struttura Operativa costituita </w:t>
      </w:r>
      <w:r w:rsidR="0047213C" w:rsidRPr="0047213C">
        <w:rPr>
          <w:rFonts w:ascii="Arial" w:hAnsi="Arial" w:cs="Arial"/>
        </w:rPr>
        <w:t xml:space="preserve">dal/i seguente/i professionista/i: </w:t>
      </w:r>
    </w:p>
    <w:p w:rsidR="006D78C3" w:rsidRDefault="006D78C3" w:rsidP="006D78C3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</w:pPr>
      <w:r>
        <w:rPr>
          <w:rFonts w:ascii="Arial" w:hAnsi="Arial" w:cs="Arial"/>
        </w:rPr>
        <w:t xml:space="preserve">____________________________ </w:t>
      </w:r>
      <w:r>
        <w:rPr>
          <w:rFonts w:ascii="Arial" w:hAnsi="Arial" w:cs="Arial"/>
          <w:i/>
        </w:rPr>
        <w:t>(riportare i dati identificativi del professionista)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  <w:i/>
        </w:rPr>
        <w:t>(indicare la qualifica professionale)</w:t>
      </w:r>
      <w:r>
        <w:rPr>
          <w:rFonts w:ascii="Arial" w:hAnsi="Arial" w:cs="Arial"/>
        </w:rPr>
        <w:t xml:space="preserve"> _____________________________</w:t>
      </w:r>
      <w:r>
        <w:rPr>
          <w:rFonts w:ascii="Arial" w:hAnsi="Arial" w:cs="Arial"/>
          <w:i/>
        </w:rPr>
        <w:t>(indicare gli estremi di iscrizione nell’albo professionale di riferimento)</w:t>
      </w:r>
      <w:r>
        <w:rPr>
          <w:rFonts w:ascii="Arial" w:hAnsi="Arial" w:cs="Arial"/>
        </w:rPr>
        <w:t xml:space="preserve"> ______________________________________ </w:t>
      </w:r>
      <w:r w:rsidRPr="00E55D38">
        <w:rPr>
          <w:rFonts w:ascii="Arial" w:hAnsi="Arial" w:cs="Arial"/>
          <w:i/>
          <w:color w:val="000000" w:themeColor="text1"/>
        </w:rPr>
        <w:t>;</w:t>
      </w:r>
      <w:r w:rsidR="0083645E" w:rsidRPr="00E55D38">
        <w:rPr>
          <w:rFonts w:ascii="Arial" w:hAnsi="Arial" w:cs="Arial"/>
          <w:i/>
          <w:color w:val="000000" w:themeColor="text1"/>
        </w:rPr>
        <w:t>________________________________(indicare la natura del rapporto professionale intercorrente con l’operatore economico partecipante alla gara);</w:t>
      </w:r>
      <w:r w:rsidR="0083645E" w:rsidRPr="00263AA3">
        <w:rPr>
          <w:rFonts w:ascii="Arial" w:hAnsi="Arial" w:cs="Arial"/>
          <w:i/>
        </w:rPr>
        <w:t xml:space="preserve"> </w:t>
      </w:r>
      <w:r w:rsidR="0083645E" w:rsidRPr="00263AA3">
        <w:rPr>
          <w:rFonts w:ascii="Arial" w:hAnsi="Arial" w:cs="Arial"/>
        </w:rPr>
        <w:t xml:space="preserve"> </w:t>
      </w:r>
    </w:p>
    <w:p w:rsidR="006D78C3" w:rsidRPr="00E55D38" w:rsidRDefault="006D78C3" w:rsidP="006D78C3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color w:val="000000" w:themeColor="text1"/>
        </w:rPr>
      </w:pPr>
      <w:r>
        <w:rPr>
          <w:rFonts w:ascii="Arial" w:hAnsi="Arial" w:cs="Arial"/>
        </w:rPr>
        <w:t>_____________________________ (</w:t>
      </w:r>
      <w:r>
        <w:rPr>
          <w:rFonts w:ascii="Arial" w:hAnsi="Arial" w:cs="Arial"/>
          <w:i/>
        </w:rPr>
        <w:t>indicare la qualifica professionale</w:t>
      </w:r>
      <w:r>
        <w:rPr>
          <w:rFonts w:ascii="Arial" w:hAnsi="Arial" w:cs="Arial"/>
        </w:rPr>
        <w:t>) _____________________________(</w:t>
      </w:r>
      <w:r>
        <w:rPr>
          <w:rFonts w:ascii="Arial" w:hAnsi="Arial" w:cs="Arial"/>
          <w:i/>
        </w:rPr>
        <w:t>indicare gli estremi di iscrizione nell’albo professionale di riferimento</w:t>
      </w:r>
      <w:r>
        <w:rPr>
          <w:rFonts w:ascii="Arial" w:hAnsi="Arial" w:cs="Arial"/>
        </w:rPr>
        <w:t>) ______________________________________;</w:t>
      </w:r>
      <w:r w:rsidR="0083645E" w:rsidRPr="0083645E">
        <w:rPr>
          <w:rFonts w:ascii="Arial" w:hAnsi="Arial" w:cs="Arial"/>
          <w:i/>
          <w:color w:val="FF0000"/>
        </w:rPr>
        <w:t xml:space="preserve"> </w:t>
      </w:r>
      <w:r w:rsidR="0083645E" w:rsidRPr="00E55D38">
        <w:rPr>
          <w:rFonts w:ascii="Arial" w:hAnsi="Arial" w:cs="Arial"/>
          <w:i/>
          <w:color w:val="000000" w:themeColor="text1"/>
        </w:rPr>
        <w:t xml:space="preserve">______________________________________(indicare la natura del rapporto professionale intercorrente con l’operatore economico partecipante alla gara); </w:t>
      </w:r>
      <w:r w:rsidR="0083645E" w:rsidRPr="00E55D38">
        <w:rPr>
          <w:rFonts w:ascii="Arial" w:hAnsi="Arial" w:cs="Arial"/>
          <w:color w:val="000000" w:themeColor="text1"/>
        </w:rPr>
        <w:t xml:space="preserve"> </w:t>
      </w:r>
    </w:p>
    <w:p w:rsidR="00F4366D" w:rsidRPr="00F4366D" w:rsidRDefault="00F4366D" w:rsidP="00F4366D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rFonts w:ascii="Arial" w:hAnsi="Arial" w:cs="Arial"/>
        </w:rPr>
      </w:pPr>
      <w:r w:rsidRPr="00E55D38">
        <w:rPr>
          <w:rFonts w:ascii="Arial" w:hAnsi="Arial" w:cs="Arial"/>
          <w:color w:val="000000" w:themeColor="text1"/>
        </w:rPr>
        <w:lastRenderedPageBreak/>
        <w:t>_____________________________ (indicare la qualifica professionale</w:t>
      </w:r>
      <w:r>
        <w:rPr>
          <w:rFonts w:ascii="Arial" w:hAnsi="Arial" w:cs="Arial"/>
        </w:rPr>
        <w:t>) _____________________________(</w:t>
      </w:r>
      <w:r w:rsidRPr="00F4366D">
        <w:rPr>
          <w:rFonts w:ascii="Arial" w:hAnsi="Arial" w:cs="Arial"/>
        </w:rPr>
        <w:t>indicare gli estremi di iscrizione nell’albo professionale di riferimento</w:t>
      </w:r>
      <w:r>
        <w:rPr>
          <w:rFonts w:ascii="Arial" w:hAnsi="Arial" w:cs="Arial"/>
        </w:rPr>
        <w:t>) ________</w:t>
      </w:r>
      <w:r w:rsidR="00026488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;</w:t>
      </w:r>
      <w:r w:rsidR="0083645E">
        <w:rPr>
          <w:rFonts w:ascii="Arial" w:hAnsi="Arial" w:cs="Arial"/>
        </w:rPr>
        <w:t xml:space="preserve"> </w:t>
      </w:r>
      <w:r w:rsidR="0083645E" w:rsidRPr="00E55D38">
        <w:rPr>
          <w:rFonts w:ascii="Arial" w:hAnsi="Arial" w:cs="Arial"/>
          <w:color w:val="000000" w:themeColor="text1"/>
        </w:rPr>
        <w:t>_______________________________________(</w:t>
      </w:r>
      <w:r w:rsidR="0083645E" w:rsidRPr="00E55D38">
        <w:rPr>
          <w:rFonts w:ascii="Arial" w:hAnsi="Arial" w:cs="Arial"/>
          <w:i/>
          <w:color w:val="000000" w:themeColor="text1"/>
        </w:rPr>
        <w:t>indicare la natura del rapporto professionale intercorrente con l’operatore economico partecipante alla gara);</w:t>
      </w:r>
      <w:r w:rsidR="0083645E" w:rsidRPr="00263AA3">
        <w:rPr>
          <w:rFonts w:ascii="Arial" w:hAnsi="Arial" w:cs="Arial"/>
          <w:i/>
        </w:rPr>
        <w:t xml:space="preserve"> </w:t>
      </w:r>
      <w:r w:rsidR="0083645E" w:rsidRPr="00263AA3">
        <w:rPr>
          <w:rFonts w:ascii="Arial" w:hAnsi="Arial" w:cs="Arial"/>
        </w:rPr>
        <w:t xml:space="preserve"> </w:t>
      </w:r>
    </w:p>
    <w:p w:rsidR="00F4366D" w:rsidRPr="00E55D38" w:rsidRDefault="00F4366D" w:rsidP="00F4366D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rFonts w:ascii="Arial" w:hAnsi="Arial" w:cs="Arial"/>
          <w:color w:val="000000" w:themeColor="text1"/>
        </w:rPr>
      </w:pPr>
      <w:r w:rsidRPr="00F4366D">
        <w:rPr>
          <w:rFonts w:ascii="Arial" w:hAnsi="Arial" w:cs="Arial"/>
        </w:rPr>
        <w:t>_____________________________ (indicare la qualifica professionale) _____________________________(indicare gli estremi di iscrizione nell’albo professionale di riferimento) _____________</w:t>
      </w:r>
      <w:r w:rsidR="0083645E">
        <w:rPr>
          <w:rFonts w:ascii="Arial" w:hAnsi="Arial" w:cs="Arial"/>
        </w:rPr>
        <w:t>____</w:t>
      </w:r>
      <w:r w:rsidR="00181AE5">
        <w:rPr>
          <w:rFonts w:ascii="Arial" w:hAnsi="Arial" w:cs="Arial"/>
        </w:rPr>
        <w:t>_____________________</w:t>
      </w:r>
      <w:r w:rsidRPr="00F4366D">
        <w:rPr>
          <w:rFonts w:ascii="Arial" w:hAnsi="Arial" w:cs="Arial"/>
        </w:rPr>
        <w:t>;</w:t>
      </w:r>
      <w:r w:rsidR="0083645E" w:rsidRPr="0083645E">
        <w:rPr>
          <w:rFonts w:ascii="Arial" w:hAnsi="Arial" w:cs="Arial"/>
          <w:i/>
          <w:color w:val="FF0000"/>
        </w:rPr>
        <w:t xml:space="preserve"> </w:t>
      </w:r>
      <w:r w:rsidR="0083645E" w:rsidRPr="00E55D38">
        <w:rPr>
          <w:rFonts w:ascii="Arial" w:hAnsi="Arial" w:cs="Arial"/>
          <w:i/>
          <w:color w:val="000000" w:themeColor="text1"/>
        </w:rPr>
        <w:t xml:space="preserve">________________________________________(indicare la natura del rapporto professionale intercorrente con l’operatore economico partecipante alla gara); </w:t>
      </w:r>
      <w:r w:rsidR="0083645E" w:rsidRPr="00E55D38">
        <w:rPr>
          <w:rFonts w:ascii="Arial" w:hAnsi="Arial" w:cs="Arial"/>
          <w:color w:val="000000" w:themeColor="text1"/>
        </w:rPr>
        <w:t xml:space="preserve"> </w:t>
      </w:r>
    </w:p>
    <w:p w:rsidR="00F4366D" w:rsidRPr="00E55D38" w:rsidRDefault="00F4366D" w:rsidP="00F4366D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rFonts w:ascii="Arial" w:hAnsi="Arial" w:cs="Arial"/>
          <w:color w:val="000000" w:themeColor="text1"/>
        </w:rPr>
      </w:pPr>
      <w:r w:rsidRPr="00E55D38">
        <w:rPr>
          <w:rFonts w:ascii="Arial" w:hAnsi="Arial" w:cs="Arial"/>
          <w:color w:val="000000" w:themeColor="text1"/>
        </w:rPr>
        <w:t>_____________________________ (indicare la qualifica professionale)</w:t>
      </w:r>
      <w:r w:rsidRPr="00F4366D">
        <w:rPr>
          <w:rFonts w:ascii="Arial" w:hAnsi="Arial" w:cs="Arial"/>
        </w:rPr>
        <w:t xml:space="preserve"> _____________________________(indicare gli estremi di iscrizione nell’albo professionale di riferimento) ________</w:t>
      </w:r>
      <w:r w:rsidR="00026488">
        <w:rPr>
          <w:rFonts w:ascii="Arial" w:hAnsi="Arial" w:cs="Arial"/>
        </w:rPr>
        <w:t>______________________________</w:t>
      </w:r>
      <w:r w:rsidRPr="00F4366D">
        <w:rPr>
          <w:rFonts w:ascii="Arial" w:hAnsi="Arial" w:cs="Arial"/>
        </w:rPr>
        <w:t>;</w:t>
      </w:r>
      <w:r w:rsidR="00181AE5" w:rsidRPr="00181AE5">
        <w:rPr>
          <w:rFonts w:ascii="Arial" w:hAnsi="Arial" w:cs="Arial"/>
          <w:i/>
          <w:color w:val="FF0000"/>
        </w:rPr>
        <w:t xml:space="preserve"> </w:t>
      </w:r>
      <w:r w:rsidR="00181AE5" w:rsidRPr="00E55D38">
        <w:rPr>
          <w:rFonts w:ascii="Arial" w:hAnsi="Arial" w:cs="Arial"/>
          <w:i/>
          <w:color w:val="000000" w:themeColor="text1"/>
        </w:rPr>
        <w:t xml:space="preserve">_________________________________________(indicare la natura del rapporto professionale intercorrente con l’operatore economico partecipante alla gara); </w:t>
      </w:r>
      <w:r w:rsidR="00181AE5" w:rsidRPr="00E55D38">
        <w:rPr>
          <w:rFonts w:ascii="Arial" w:hAnsi="Arial" w:cs="Arial"/>
          <w:color w:val="000000" w:themeColor="text1"/>
        </w:rPr>
        <w:t xml:space="preserve"> </w:t>
      </w:r>
    </w:p>
    <w:p w:rsidR="006D78C3" w:rsidRDefault="006D78C3" w:rsidP="006D78C3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rFonts w:ascii="Arial" w:hAnsi="Arial" w:cs="Arial"/>
        </w:rPr>
      </w:pPr>
      <w:r w:rsidRPr="00E55D38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213C" w:rsidRDefault="0047213C" w:rsidP="0047213C">
      <w:pPr>
        <w:pStyle w:val="Paragrafoelenco"/>
        <w:spacing w:after="0" w:line="240" w:lineRule="auto"/>
        <w:ind w:firstLine="54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per ogni altro professionista riportare le suddette informazioni</w:t>
      </w:r>
      <w:r>
        <w:rPr>
          <w:rFonts w:ascii="Arial" w:hAnsi="Arial" w:cs="Arial"/>
        </w:rPr>
        <w:t>)</w:t>
      </w:r>
      <w:r w:rsidR="00B23567">
        <w:rPr>
          <w:rFonts w:ascii="Arial" w:hAnsi="Arial" w:cs="Arial"/>
        </w:rPr>
        <w:t>;</w:t>
      </w:r>
    </w:p>
    <w:p w:rsidR="00D42659" w:rsidRDefault="00D42659" w:rsidP="00D42659">
      <w:pPr>
        <w:pStyle w:val="Paragrafoelenco"/>
        <w:numPr>
          <w:ilvl w:val="0"/>
          <w:numId w:val="7"/>
        </w:numPr>
        <w:spacing w:after="0" w:line="240" w:lineRule="auto"/>
        <w:ind w:left="1276" w:hanging="11"/>
        <w:jc w:val="both"/>
        <w:rPr>
          <w:rFonts w:ascii="Arial" w:hAnsi="Arial" w:cs="Arial"/>
        </w:rPr>
      </w:pPr>
      <w:r w:rsidRPr="00E55D38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23567" w:rsidRDefault="00D42659" w:rsidP="00D42659">
      <w:pPr>
        <w:pStyle w:val="Paragrafoelenco"/>
        <w:spacing w:after="0" w:line="240" w:lineRule="auto"/>
        <w:ind w:firstLine="545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per ogni altro professionista riportare le suddette informazioni</w:t>
      </w:r>
      <w:r>
        <w:rPr>
          <w:rFonts w:ascii="Arial" w:hAnsi="Arial" w:cs="Arial"/>
        </w:rPr>
        <w:t>);</w:t>
      </w:r>
    </w:p>
    <w:p w:rsidR="0047213C" w:rsidRDefault="00B23567" w:rsidP="00B23567">
      <w:r>
        <w:rPr>
          <w:rFonts w:ascii="Arial" w:hAnsi="Arial" w:cs="Arial"/>
        </w:rPr>
        <w:t xml:space="preserve"> </w:t>
      </w:r>
    </w:p>
    <w:p w:rsidR="00B23567" w:rsidRDefault="00B23567" w:rsidP="00B23567">
      <w:pPr>
        <w:pStyle w:val="Paragrafoelenco"/>
        <w:suppressAutoHyphens w:val="0"/>
        <w:autoSpaceDE w:val="0"/>
        <w:adjustRightInd w:val="0"/>
        <w:spacing w:after="0" w:line="240" w:lineRule="auto"/>
        <w:ind w:left="1276"/>
        <w:contextualSpacing/>
        <w:jc w:val="both"/>
        <w:textAlignment w:val="auto"/>
        <w:rPr>
          <w:rFonts w:ascii="Arial" w:hAnsi="Arial" w:cs="Arial"/>
          <w:highlight w:val="yellow"/>
        </w:rPr>
      </w:pPr>
    </w:p>
    <w:p w:rsidR="00294242" w:rsidRPr="005E7FE9" w:rsidRDefault="00294242" w:rsidP="005E7FE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5E7FE9">
        <w:rPr>
          <w:rFonts w:ascii="Arial" w:hAnsi="Arial" w:cs="Arial"/>
        </w:rPr>
        <w:t>(</w:t>
      </w:r>
      <w:r w:rsidRPr="004864C9">
        <w:rPr>
          <w:rFonts w:ascii="Arial" w:hAnsi="Arial" w:cs="Arial"/>
          <w:i/>
        </w:rPr>
        <w:t>nel caso di società di ingegneria</w:t>
      </w:r>
      <w:r w:rsidRPr="005E7FE9">
        <w:rPr>
          <w:rFonts w:ascii="Arial" w:hAnsi="Arial" w:cs="Arial"/>
        </w:rPr>
        <w:t xml:space="preserve">) </w:t>
      </w:r>
      <w:r w:rsidR="005E7FE9">
        <w:rPr>
          <w:rFonts w:ascii="Arial" w:hAnsi="Arial" w:cs="Arial"/>
        </w:rPr>
        <w:t xml:space="preserve">di essere in possesso dei requisiti di cui all’art. 3 del Decreto del 2/12/2016 </w:t>
      </w:r>
      <w:r w:rsidR="004864C9">
        <w:rPr>
          <w:rFonts w:ascii="Arial" w:hAnsi="Arial" w:cs="Arial"/>
        </w:rPr>
        <w:t xml:space="preserve">n. 263 </w:t>
      </w:r>
      <w:r w:rsidR="005E7FE9">
        <w:rPr>
          <w:rFonts w:ascii="Arial" w:hAnsi="Arial" w:cs="Arial"/>
        </w:rPr>
        <w:t>del Ministero delle Infrastrutture e dei Trasporti</w:t>
      </w:r>
      <w:r w:rsidRPr="005E7FE9">
        <w:rPr>
          <w:rFonts w:ascii="Arial" w:hAnsi="Arial" w:cs="Arial"/>
        </w:rPr>
        <w:t xml:space="preserve"> </w:t>
      </w:r>
      <w:r w:rsidR="005E7FE9">
        <w:rPr>
          <w:rFonts w:ascii="Arial" w:hAnsi="Arial" w:cs="Arial"/>
        </w:rPr>
        <w:t>(G.U. n. 36 del 13/02/2017</w:t>
      </w:r>
      <w:r w:rsidR="004864C9">
        <w:rPr>
          <w:rFonts w:ascii="Arial" w:hAnsi="Arial" w:cs="Arial"/>
        </w:rPr>
        <w:t>)</w:t>
      </w:r>
      <w:r w:rsidR="005E7FE9">
        <w:rPr>
          <w:rFonts w:ascii="Arial" w:hAnsi="Arial" w:cs="Arial"/>
        </w:rPr>
        <w:t xml:space="preserve"> e che il/i</w:t>
      </w:r>
      <w:r w:rsidRPr="005E7FE9">
        <w:rPr>
          <w:rFonts w:ascii="Arial" w:hAnsi="Arial" w:cs="Arial"/>
        </w:rPr>
        <w:t xml:space="preserve"> direttore/i tecnico/i è/sono ________________________________________________________________________</w:t>
      </w:r>
    </w:p>
    <w:p w:rsidR="00294242" w:rsidRDefault="004864C9" w:rsidP="005E7FE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5E7FE9">
        <w:rPr>
          <w:rFonts w:ascii="Arial" w:hAnsi="Arial" w:cs="Arial"/>
        </w:rPr>
        <w:t>________________________________________________________________________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Pr="005E7FE9">
        <w:rPr>
          <w:rFonts w:ascii="Arial" w:hAnsi="Arial" w:cs="Arial"/>
        </w:rPr>
        <w:t xml:space="preserve"> </w:t>
      </w:r>
      <w:r w:rsidR="00294242" w:rsidRPr="005E7FE9">
        <w:rPr>
          <w:rFonts w:ascii="Arial" w:hAnsi="Arial" w:cs="Arial"/>
        </w:rPr>
        <w:t>(riportare i dati identificativi del/i direttore/i tecnico/i</w:t>
      </w:r>
      <w:r w:rsidR="005E7FE9">
        <w:rPr>
          <w:rFonts w:ascii="Arial" w:hAnsi="Arial" w:cs="Arial"/>
        </w:rPr>
        <w:t xml:space="preserve"> con gli estremi delle relative iscrizioni agli albi di riferimento e dell’indicazione dell’anno di abilitazione all’esercizio della professione</w:t>
      </w:r>
      <w:r w:rsidR="00294242" w:rsidRPr="005E7FE9">
        <w:rPr>
          <w:rFonts w:ascii="Arial" w:hAnsi="Arial" w:cs="Arial"/>
        </w:rPr>
        <w:t>);</w:t>
      </w:r>
    </w:p>
    <w:p w:rsidR="005E7FE9" w:rsidRDefault="005E7FE9" w:rsidP="005E7FE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294242" w:rsidRDefault="005E7FE9" w:rsidP="004864C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 w:rsidRPr="004864C9">
        <w:rPr>
          <w:rFonts w:ascii="Arial" w:hAnsi="Arial" w:cs="Arial"/>
        </w:rPr>
        <w:t>(</w:t>
      </w:r>
      <w:r w:rsidRPr="004864C9">
        <w:rPr>
          <w:rFonts w:ascii="Arial" w:hAnsi="Arial" w:cs="Arial"/>
          <w:i/>
        </w:rPr>
        <w:t>nel caso di società di professionisti</w:t>
      </w:r>
      <w:r w:rsidRPr="004864C9">
        <w:rPr>
          <w:rFonts w:ascii="Arial" w:hAnsi="Arial" w:cs="Arial"/>
        </w:rPr>
        <w:t xml:space="preserve">) di essere in possesso  dei requisiti di cui all’art. 2 del Decreto del </w:t>
      </w:r>
      <w:r w:rsidR="004864C9">
        <w:rPr>
          <w:rFonts w:ascii="Arial" w:hAnsi="Arial" w:cs="Arial"/>
        </w:rPr>
        <w:t>2/12/2016 n. 263 del Ministero delle Infrastrutture e dei Trasporti</w:t>
      </w:r>
      <w:r w:rsidR="004864C9" w:rsidRPr="005E7FE9">
        <w:rPr>
          <w:rFonts w:ascii="Arial" w:hAnsi="Arial" w:cs="Arial"/>
        </w:rPr>
        <w:t xml:space="preserve"> </w:t>
      </w:r>
      <w:r w:rsidR="004864C9">
        <w:rPr>
          <w:rFonts w:ascii="Arial" w:hAnsi="Arial" w:cs="Arial"/>
        </w:rPr>
        <w:t>(G.U. n. 36 del 13/02/2017);</w:t>
      </w:r>
    </w:p>
    <w:p w:rsidR="004864C9" w:rsidRDefault="004864C9" w:rsidP="004864C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4864C9" w:rsidRDefault="004864C9" w:rsidP="004864C9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 xml:space="preserve">nel caso di RT di cui all’art. 48 del D.lgs. 50/2016) </w:t>
      </w:r>
      <w:r>
        <w:rPr>
          <w:rFonts w:ascii="Arial" w:hAnsi="Arial" w:cs="Arial"/>
        </w:rPr>
        <w:t xml:space="preserve">ai sensi dell’art. 4 del </w:t>
      </w:r>
      <w:r>
        <w:rPr>
          <w:rFonts w:ascii="Arial" w:hAnsi="Arial" w:cs="Arial"/>
          <w:i/>
        </w:rPr>
        <w:t xml:space="preserve"> </w:t>
      </w:r>
      <w:r w:rsidRPr="004864C9">
        <w:rPr>
          <w:rFonts w:ascii="Arial" w:hAnsi="Arial" w:cs="Arial"/>
        </w:rPr>
        <w:t xml:space="preserve">Decreto del </w:t>
      </w:r>
      <w:r>
        <w:rPr>
          <w:rFonts w:ascii="Arial" w:hAnsi="Arial" w:cs="Arial"/>
        </w:rPr>
        <w:t>2/12/2016 n. 263 del Ministero delle Infrastrutture e dei Trasporti</w:t>
      </w:r>
      <w:r w:rsidRPr="005E7F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(G.U. n. 36 del 13/02/2017), che il giovane professionista è </w:t>
      </w:r>
      <w:r w:rsidRPr="005E7FE9">
        <w:rPr>
          <w:rFonts w:ascii="Arial" w:hAnsi="Arial" w:cs="Arial"/>
        </w:rPr>
        <w:t>________________________________________________________________________</w:t>
      </w:r>
      <w:r w:rsidR="00430588">
        <w:rPr>
          <w:rFonts w:ascii="Arial" w:hAnsi="Arial" w:cs="Arial"/>
        </w:rPr>
        <w:softHyphen/>
      </w:r>
      <w:r w:rsidR="00430588">
        <w:rPr>
          <w:rFonts w:ascii="Arial" w:hAnsi="Arial" w:cs="Arial"/>
        </w:rPr>
        <w:softHyphen/>
      </w:r>
      <w:r w:rsidR="00430588">
        <w:rPr>
          <w:rFonts w:ascii="Arial" w:hAnsi="Arial" w:cs="Arial"/>
        </w:rPr>
        <w:softHyphen/>
      </w:r>
      <w:r w:rsidR="00430588">
        <w:rPr>
          <w:rFonts w:ascii="Arial" w:hAnsi="Arial" w:cs="Arial"/>
        </w:rPr>
        <w:softHyphen/>
        <w:t>, (</w:t>
      </w:r>
      <w:r>
        <w:rPr>
          <w:rFonts w:ascii="Arial" w:hAnsi="Arial" w:cs="Arial"/>
          <w:i/>
        </w:rPr>
        <w:t>riportare i dati identificativi del professionista, con gli estremi delle relative iscrizioni agli albi di riferimento);</w:t>
      </w:r>
    </w:p>
    <w:p w:rsidR="004864C9" w:rsidRPr="004864C9" w:rsidRDefault="004864C9" w:rsidP="004864C9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864DD8" w:rsidRDefault="00B43D1F" w:rsidP="00FE2520">
      <w:pPr>
        <w:pStyle w:val="Paragrafoelenco"/>
        <w:numPr>
          <w:ilvl w:val="0"/>
          <w:numId w:val="17"/>
        </w:numPr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eastAsia="Times New Roman" w:hAnsi="Arial" w:cs="Arial"/>
          <w:lang w:eastAsia="it-IT"/>
        </w:rPr>
        <w:t xml:space="preserve">di essere in possesso dei requisiti </w:t>
      </w:r>
      <w:r w:rsidRPr="00B43D1F">
        <w:rPr>
          <w:rFonts w:ascii="Arial" w:eastAsia="Times New Roman" w:hAnsi="Arial" w:cs="Arial"/>
          <w:lang w:eastAsia="it-IT"/>
        </w:rPr>
        <w:t>generali di cui all’art. 80 del D.Lgs. 50/2016</w:t>
      </w:r>
      <w:r w:rsidR="00864DD8" w:rsidRPr="00CD446F">
        <w:rPr>
          <w:rFonts w:ascii="Arial" w:hAnsi="Arial" w:cs="Arial"/>
        </w:rPr>
        <w:t xml:space="preserve">; </w:t>
      </w:r>
    </w:p>
    <w:p w:rsidR="00FE2520" w:rsidRDefault="00FE2520" w:rsidP="00FE2520">
      <w:pPr>
        <w:pStyle w:val="Paragrafoelenco"/>
        <w:suppressAutoHyphens w:val="0"/>
        <w:autoSpaceDE w:val="0"/>
        <w:adjustRightInd w:val="0"/>
        <w:spacing w:after="0" w:line="240" w:lineRule="auto"/>
        <w:contextualSpacing/>
        <w:jc w:val="both"/>
        <w:textAlignment w:val="auto"/>
        <w:rPr>
          <w:rFonts w:ascii="Arial" w:hAnsi="Arial" w:cs="Arial"/>
        </w:rPr>
      </w:pPr>
    </w:p>
    <w:p w:rsidR="008D3D38" w:rsidRPr="00CC7911" w:rsidRDefault="008D3D38" w:rsidP="008D3D38">
      <w:pPr>
        <w:pStyle w:val="Paragrafoelenco"/>
        <w:numPr>
          <w:ilvl w:val="0"/>
          <w:numId w:val="17"/>
        </w:numPr>
        <w:autoSpaceDE w:val="0"/>
        <w:adjustRightInd w:val="0"/>
        <w:contextualSpacing/>
        <w:rPr>
          <w:rFonts w:ascii="Arial" w:hAnsi="Arial" w:cs="Arial"/>
        </w:rPr>
      </w:pPr>
      <w:r w:rsidRPr="00CC7911">
        <w:rPr>
          <w:rFonts w:ascii="Arial" w:hAnsi="Arial" w:cs="Arial"/>
        </w:rPr>
        <w:t>di essere in possesso dei seguenti requisiti tecnico-professionali dimostrabili in sede di aggiudicazione della successiva indagine di mercato, ed in particolare: - abilitazione all’esercizio della professione nonché iscrizione al momento della presentazione della manifestazione di interesse al relativo albo professionale;</w:t>
      </w:r>
    </w:p>
    <w:p w:rsidR="00FE2520" w:rsidRDefault="008D3D38" w:rsidP="0086789A">
      <w:pPr>
        <w:pStyle w:val="Paragrafoelenco"/>
        <w:autoSpaceDE w:val="0"/>
        <w:adjustRightInd w:val="0"/>
        <w:contextualSpacing/>
        <w:rPr>
          <w:rFonts w:ascii="Arial" w:hAnsi="Arial" w:cs="Arial"/>
        </w:rPr>
      </w:pPr>
      <w:r w:rsidRPr="00CC7911">
        <w:rPr>
          <w:rFonts w:ascii="Arial" w:hAnsi="Arial" w:cs="Arial"/>
        </w:rPr>
        <w:lastRenderedPageBreak/>
        <w:t>- Certificazione ISO 17020 come Organismo di Ispezione di  Tipo “A” o di Tipo “C”, ai sensi del Regolamento CE n° 765/2008.</w:t>
      </w:r>
    </w:p>
    <w:p w:rsidR="0086789A" w:rsidRPr="006B199B" w:rsidRDefault="0086789A" w:rsidP="0086789A">
      <w:pPr>
        <w:pStyle w:val="Paragrafoelenco"/>
        <w:autoSpaceDE w:val="0"/>
        <w:adjustRightInd w:val="0"/>
        <w:contextualSpacing/>
        <w:rPr>
          <w:rFonts w:ascii="Arial" w:hAnsi="Arial" w:cs="Arial"/>
        </w:rPr>
      </w:pPr>
    </w:p>
    <w:p w:rsidR="009E3314" w:rsidRPr="009E3314" w:rsidRDefault="009E3314" w:rsidP="009E3314">
      <w:pPr>
        <w:pStyle w:val="Paragrafoelenco"/>
        <w:numPr>
          <w:ilvl w:val="0"/>
          <w:numId w:val="17"/>
        </w:numPr>
        <w:jc w:val="both"/>
        <w:rPr>
          <w:rFonts w:ascii="Arial" w:hAnsi="Arial" w:cs="Arial"/>
        </w:rPr>
      </w:pPr>
      <w:r w:rsidRPr="001B08B4">
        <w:rPr>
          <w:rFonts w:ascii="Arial" w:hAnsi="Arial" w:cs="Arial"/>
        </w:rPr>
        <w:t>(Solo per Organismi di</w:t>
      </w:r>
      <w:r>
        <w:rPr>
          <w:rFonts w:ascii="Arial" w:hAnsi="Arial" w:cs="Arial"/>
        </w:rPr>
        <w:t xml:space="preserve"> ispezione di tipo A</w:t>
      </w:r>
      <w:r w:rsidRPr="001B08B4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di </w:t>
      </w:r>
      <w:r w:rsidRPr="008340B1">
        <w:rPr>
          <w:rFonts w:ascii="Arial" w:hAnsi="Arial" w:cs="Arial"/>
        </w:rPr>
        <w:t xml:space="preserve"> essere indipendente dalle parti coinvolte; </w:t>
      </w:r>
      <w:r>
        <w:rPr>
          <w:rFonts w:ascii="Arial" w:hAnsi="Arial" w:cs="Arial"/>
        </w:rPr>
        <w:t xml:space="preserve">di </w:t>
      </w:r>
      <w:r w:rsidRPr="008340B1">
        <w:rPr>
          <w:rFonts w:ascii="Arial" w:hAnsi="Arial" w:cs="Arial"/>
        </w:rPr>
        <w:t xml:space="preserve">non far parte o essere collegato ad un soggetto giuridico che è impegnato nella progettazione, fabbricazione, fornitura, istallazione, acquisto, proprietà, utilizzo o manutenzione degli elementi sottoposti ad ispezione; </w:t>
      </w:r>
      <w:r>
        <w:rPr>
          <w:rFonts w:ascii="Arial" w:hAnsi="Arial" w:cs="Arial"/>
        </w:rPr>
        <w:t xml:space="preserve">che </w:t>
      </w:r>
      <w:r w:rsidRPr="008340B1">
        <w:rPr>
          <w:rFonts w:ascii="Arial" w:hAnsi="Arial" w:cs="Arial"/>
        </w:rPr>
        <w:t xml:space="preserve">l’organismo </w:t>
      </w:r>
      <w:r>
        <w:rPr>
          <w:rFonts w:ascii="Arial" w:hAnsi="Arial" w:cs="Arial"/>
        </w:rPr>
        <w:t>e</w:t>
      </w:r>
      <w:r w:rsidRPr="008340B1">
        <w:rPr>
          <w:rFonts w:ascii="Arial" w:hAnsi="Arial" w:cs="Arial"/>
        </w:rPr>
        <w:t xml:space="preserve"> il suo personale </w:t>
      </w:r>
      <w:r>
        <w:rPr>
          <w:rFonts w:ascii="Arial" w:hAnsi="Arial" w:cs="Arial"/>
        </w:rPr>
        <w:t>non risultano  impegnati</w:t>
      </w:r>
      <w:r w:rsidRPr="008340B1">
        <w:rPr>
          <w:rFonts w:ascii="Arial" w:hAnsi="Arial" w:cs="Arial"/>
        </w:rPr>
        <w:t xml:space="preserve"> in attività che possono essere in conflitto con la loro indipendenza di giudizio ed integrità</w:t>
      </w:r>
      <w:r>
        <w:rPr>
          <w:rFonts w:ascii="Arial" w:hAnsi="Arial" w:cs="Arial"/>
        </w:rPr>
        <w:t>;</w:t>
      </w:r>
    </w:p>
    <w:p w:rsidR="004B4298" w:rsidRDefault="004B4298" w:rsidP="004B4298">
      <w:pPr>
        <w:pStyle w:val="Paragrafoelenco"/>
        <w:numPr>
          <w:ilvl w:val="0"/>
          <w:numId w:val="17"/>
        </w:numPr>
        <w:rPr>
          <w:rFonts w:ascii="Arial" w:hAnsi="Arial" w:cs="Arial"/>
        </w:rPr>
      </w:pPr>
      <w:r w:rsidRPr="004B4298">
        <w:rPr>
          <w:rFonts w:ascii="Arial" w:hAnsi="Arial" w:cs="Arial"/>
        </w:rPr>
        <w:t xml:space="preserve">di essere in possesso dei seguenti requisiti </w:t>
      </w:r>
      <w:r>
        <w:rPr>
          <w:rFonts w:ascii="Arial" w:hAnsi="Arial" w:cs="Arial"/>
        </w:rPr>
        <w:t xml:space="preserve">di </w:t>
      </w:r>
      <w:r w:rsidRPr="004B4298">
        <w:rPr>
          <w:rFonts w:ascii="Arial" w:hAnsi="Arial" w:cs="Arial"/>
        </w:rPr>
        <w:t>capacità economico-finanziaria e tecnico-organizzativa</w:t>
      </w:r>
      <w:r w:rsidRPr="004B4298">
        <w:rPr>
          <w:rFonts w:ascii="Arial" w:hAnsi="Arial" w:cs="Arial"/>
          <w:b/>
        </w:rPr>
        <w:t xml:space="preserve"> </w:t>
      </w:r>
      <w:r w:rsidRPr="004B4298">
        <w:rPr>
          <w:rFonts w:ascii="Arial" w:hAnsi="Arial" w:cs="Arial"/>
        </w:rPr>
        <w:t xml:space="preserve">dimostrabili </w:t>
      </w:r>
      <w:r>
        <w:rPr>
          <w:rFonts w:ascii="Arial" w:hAnsi="Arial" w:cs="Arial"/>
        </w:rPr>
        <w:t>in</w:t>
      </w:r>
      <w:r w:rsidRPr="004B4298">
        <w:rPr>
          <w:rFonts w:ascii="Arial" w:hAnsi="Arial" w:cs="Arial"/>
        </w:rPr>
        <w:t xml:space="preserve"> sede aggiudicazione della successiva indagine di mercato:</w:t>
      </w:r>
    </w:p>
    <w:p w:rsidR="00184A76" w:rsidRDefault="00184A76" w:rsidP="00184A76">
      <w:pPr>
        <w:pStyle w:val="Paragrafoelenco"/>
        <w:numPr>
          <w:ilvl w:val="0"/>
          <w:numId w:val="21"/>
        </w:numPr>
        <w:jc w:val="both"/>
        <w:rPr>
          <w:rFonts w:ascii="Arial" w:hAnsi="Arial" w:cs="Arial"/>
        </w:rPr>
      </w:pPr>
      <w:r w:rsidRPr="00184A76">
        <w:rPr>
          <w:rFonts w:ascii="Arial" w:hAnsi="Arial" w:cs="Arial"/>
        </w:rPr>
        <w:t xml:space="preserve">un </w:t>
      </w:r>
      <w:r w:rsidRPr="00184A76">
        <w:rPr>
          <w:rFonts w:ascii="Arial" w:hAnsi="Arial" w:cs="Arial"/>
          <w:b/>
        </w:rPr>
        <w:t>fatturato globale</w:t>
      </w:r>
      <w:r w:rsidRPr="00184A76">
        <w:rPr>
          <w:rFonts w:ascii="Arial" w:hAnsi="Arial" w:cs="Arial"/>
        </w:rPr>
        <w:t xml:space="preserve">, per servizi di verifica,  di progettazione o </w:t>
      </w:r>
      <w:r>
        <w:rPr>
          <w:rFonts w:ascii="Arial" w:hAnsi="Arial" w:cs="Arial"/>
        </w:rPr>
        <w:t>di direzione lavori, espletati nei migliori tre esercizi d</w:t>
      </w:r>
      <w:r w:rsidRPr="00184A76">
        <w:rPr>
          <w:rFonts w:ascii="Arial" w:hAnsi="Arial" w:cs="Arial"/>
        </w:rPr>
        <w:t xml:space="preserve">ell’ultimo quinquennio antecedente la pubblicazione dell’avviso, per un importo di € </w:t>
      </w:r>
      <w:r w:rsidR="00B62DA3" w:rsidRPr="00B62DA3">
        <w:rPr>
          <w:rFonts w:ascii="Arial" w:hAnsi="Arial" w:cs="Arial"/>
        </w:rPr>
        <w:t>66.000,00  (euro sessantaseimila/00)</w:t>
      </w:r>
      <w:r w:rsidRPr="00184A76">
        <w:rPr>
          <w:rFonts w:ascii="Arial" w:hAnsi="Arial" w:cs="Arial"/>
        </w:rPr>
        <w:t>;</w:t>
      </w:r>
    </w:p>
    <w:p w:rsidR="00184A76" w:rsidRPr="00184A76" w:rsidRDefault="00184A76" w:rsidP="00184A76">
      <w:pPr>
        <w:pStyle w:val="Paragrafoelenco"/>
        <w:numPr>
          <w:ilvl w:val="0"/>
          <w:numId w:val="21"/>
        </w:numPr>
        <w:rPr>
          <w:rFonts w:ascii="Arial" w:hAnsi="Arial" w:cs="Arial"/>
        </w:rPr>
      </w:pPr>
      <w:r w:rsidRPr="00184A76">
        <w:rPr>
          <w:rFonts w:ascii="Arial" w:hAnsi="Arial" w:cs="Arial"/>
        </w:rPr>
        <w:t xml:space="preserve">avvenuto </w:t>
      </w:r>
      <w:r>
        <w:rPr>
          <w:rFonts w:ascii="Arial" w:hAnsi="Arial" w:cs="Arial"/>
        </w:rPr>
        <w:t>espletamento</w:t>
      </w:r>
      <w:r w:rsidRPr="00184A76">
        <w:rPr>
          <w:rFonts w:ascii="Arial" w:hAnsi="Arial" w:cs="Arial"/>
        </w:rPr>
        <w:t xml:space="preserve">, </w:t>
      </w:r>
      <w:r w:rsidRPr="00184A76">
        <w:rPr>
          <w:rFonts w:ascii="Arial" w:hAnsi="Arial" w:cs="Arial"/>
          <w:b/>
        </w:rPr>
        <w:t>negli ultimi dieci anni</w:t>
      </w:r>
      <w:r w:rsidRPr="00184A76">
        <w:rPr>
          <w:rFonts w:ascii="Arial" w:hAnsi="Arial" w:cs="Arial"/>
        </w:rPr>
        <w:t xml:space="preserve">, di almeno due appalti di servizi di verifica di progetti,  di progettazione o di  direzione lavori, relativi a lavori di importo ciascuno almeno pari ad € </w:t>
      </w:r>
      <w:r w:rsidR="00B62DA3" w:rsidRPr="00B62DA3">
        <w:rPr>
          <w:rFonts w:ascii="Arial" w:hAnsi="Arial" w:cs="Arial"/>
        </w:rPr>
        <w:t>12.250.000,00 (dodicimilioniduecentocinquantamila/00 euro)</w:t>
      </w:r>
      <w:r w:rsidRPr="00184A76">
        <w:rPr>
          <w:rFonts w:ascii="Arial" w:hAnsi="Arial" w:cs="Arial"/>
        </w:rPr>
        <w:t>, di natura analoga all’appalto da affidare</w:t>
      </w:r>
      <w:r>
        <w:rPr>
          <w:rFonts w:ascii="Arial" w:hAnsi="Arial" w:cs="Arial"/>
        </w:rPr>
        <w:t>.</w:t>
      </w:r>
    </w:p>
    <w:p w:rsidR="0047213C" w:rsidRDefault="0047213C" w:rsidP="00FE2520">
      <w:pPr>
        <w:tabs>
          <w:tab w:val="left" w:pos="360"/>
        </w:tabs>
        <w:spacing w:before="100" w:after="100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                                                                         TIMBRO</w:t>
      </w:r>
    </w:p>
    <w:p w:rsidR="0047213C" w:rsidRDefault="0047213C" w:rsidP="00FE2520">
      <w:pPr>
        <w:tabs>
          <w:tab w:val="left" w:pos="360"/>
        </w:tabs>
        <w:spacing w:before="100" w:after="10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FIRMA</w:t>
      </w:r>
    </w:p>
    <w:p w:rsidR="0047213C" w:rsidRDefault="0047213C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_____________________________</w:t>
      </w:r>
    </w:p>
    <w:p w:rsidR="004B4298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4B4298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4B4298" w:rsidRDefault="004B4298" w:rsidP="00FE2520">
      <w:pPr>
        <w:tabs>
          <w:tab w:val="left" w:pos="360"/>
        </w:tabs>
        <w:ind w:left="4956"/>
        <w:rPr>
          <w:rFonts w:ascii="Arial" w:hAnsi="Arial" w:cs="Arial"/>
          <w:sz w:val="22"/>
          <w:szCs w:val="22"/>
        </w:rPr>
      </w:pPr>
    </w:p>
    <w:p w:rsidR="0047213C" w:rsidRDefault="0047213C" w:rsidP="00FE2520">
      <w:pPr>
        <w:tabs>
          <w:tab w:val="left" w:pos="360"/>
        </w:tabs>
        <w:ind w:left="5664"/>
        <w:rPr>
          <w:rFonts w:ascii="Arial" w:hAnsi="Arial" w:cs="Arial"/>
          <w:sz w:val="22"/>
          <w:szCs w:val="22"/>
        </w:rPr>
      </w:pPr>
    </w:p>
    <w:tbl>
      <w:tblPr>
        <w:tblW w:w="982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3"/>
      </w:tblGrid>
      <w:tr w:rsidR="0047213C" w:rsidTr="00186E31">
        <w:trPr>
          <w:trHeight w:val="2112"/>
        </w:trPr>
        <w:tc>
          <w:tcPr>
            <w:tcW w:w="9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13C" w:rsidRDefault="0047213C" w:rsidP="00186E31">
            <w:pPr>
              <w:pStyle w:val="Corpodeltesto2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Allegare:</w:t>
            </w:r>
          </w:p>
          <w:p w:rsidR="0047213C" w:rsidRDefault="0047213C" w:rsidP="00ED6BA7">
            <w:pPr>
              <w:pStyle w:val="Corpodeltesto2"/>
              <w:numPr>
                <w:ilvl w:val="0"/>
                <w:numId w:val="8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copia di un documento di riconoscimento in corso di validità del/i sottoscrittore/i;</w:t>
            </w:r>
          </w:p>
          <w:p w:rsidR="0047213C" w:rsidRDefault="0047213C" w:rsidP="00ED6BA7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jc w:val="both"/>
            </w:pPr>
            <w:r>
              <w:rPr>
                <w:rFonts w:ascii="Arial" w:hAnsi="Arial" w:cs="Arial"/>
                <w:i/>
              </w:rPr>
              <w:t>(se del caso)</w:t>
            </w:r>
            <w:r>
              <w:rPr>
                <w:rFonts w:ascii="Arial" w:hAnsi="Arial" w:cs="Arial"/>
              </w:rPr>
              <w:t xml:space="preserve"> procura in originale ovvero in copia autenticata ai sensi del DPR 445/00; </w:t>
            </w:r>
          </w:p>
          <w:p w:rsidR="0047213C" w:rsidRPr="004B4298" w:rsidRDefault="0047213C" w:rsidP="004B4298">
            <w:pPr>
              <w:pStyle w:val="Paragrafoelenco"/>
              <w:numPr>
                <w:ilvl w:val="0"/>
                <w:numId w:val="8"/>
              </w:numPr>
              <w:spacing w:after="120" w:line="240" w:lineRule="auto"/>
              <w:jc w:val="both"/>
            </w:pPr>
            <w:r>
              <w:rPr>
                <w:rFonts w:ascii="Arial" w:hAnsi="Arial" w:cs="Arial"/>
                <w:i/>
              </w:rPr>
              <w:t>(nel caso di RT costituiti)</w:t>
            </w:r>
            <w:r>
              <w:rPr>
                <w:rFonts w:ascii="Arial" w:hAnsi="Arial" w:cs="Arial"/>
              </w:rPr>
              <w:t xml:space="preserve"> </w:t>
            </w:r>
            <w:r w:rsidR="006444EE">
              <w:rPr>
                <w:rFonts w:ascii="Arial" w:hAnsi="Arial" w:cs="Arial"/>
              </w:rPr>
              <w:t>– art</w:t>
            </w:r>
            <w:r w:rsidR="004B4298">
              <w:rPr>
                <w:rFonts w:ascii="Arial" w:hAnsi="Arial" w:cs="Arial"/>
              </w:rPr>
              <w:t>.</w:t>
            </w:r>
            <w:r w:rsidR="006444EE">
              <w:rPr>
                <w:rFonts w:ascii="Arial" w:hAnsi="Arial" w:cs="Arial"/>
              </w:rPr>
              <w:t xml:space="preserve"> 48 del D.lgs 50/2016 -</w:t>
            </w:r>
            <w:r>
              <w:rPr>
                <w:rFonts w:ascii="Arial" w:hAnsi="Arial" w:cs="Arial"/>
              </w:rPr>
              <w:t xml:space="preserve">originale o copia autentica dell’atto costitutivo contenente il mandato collettivo speciale con rappresentanza, </w:t>
            </w:r>
            <w:r>
              <w:rPr>
                <w:rFonts w:ascii="Arial" w:hAnsi="Arial" w:cs="Arial"/>
                <w:bCs/>
              </w:rPr>
              <w:t xml:space="preserve">risultante da scrittura privata </w:t>
            </w:r>
            <w:r>
              <w:rPr>
                <w:rFonts w:ascii="Arial" w:hAnsi="Arial" w:cs="Arial"/>
              </w:rPr>
              <w:t>autenticata, conferito da tutti i mandanti al soggetto mandatario</w:t>
            </w:r>
            <w:r>
              <w:rPr>
                <w:rFonts w:ascii="Arial" w:hAnsi="Arial" w:cs="Arial"/>
                <w:i/>
              </w:rPr>
              <w:t>.</w:t>
            </w:r>
          </w:p>
        </w:tc>
      </w:tr>
    </w:tbl>
    <w:p w:rsidR="0047213C" w:rsidRDefault="0047213C" w:rsidP="0047213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7213C" w:rsidRDefault="0047213C" w:rsidP="0047213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7213C" w:rsidRDefault="0047213C" w:rsidP="0047213C">
      <w:pPr>
        <w:tabs>
          <w:tab w:val="left" w:pos="0"/>
        </w:tabs>
        <w:rPr>
          <w:rFonts w:ascii="Arial" w:hAnsi="Arial" w:cs="Arial"/>
          <w:sz w:val="22"/>
          <w:szCs w:val="22"/>
          <w:u w:val="single"/>
        </w:rPr>
      </w:pPr>
    </w:p>
    <w:p w:rsidR="0047213C" w:rsidRDefault="0047213C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Da compilare a cura di ciascun mandante in caso di partecipazione in forma di raggruppamento temporaneo non ancora costituito </w:t>
      </w:r>
    </w:p>
    <w:p w:rsidR="0047213C" w:rsidRDefault="0047213C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47213C" w:rsidRDefault="0047213C" w:rsidP="0047213C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4B4298" w:rsidRPr="004B4298" w:rsidRDefault="0047213C" w:rsidP="004B4298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>
        <w:rPr>
          <w:rFonts w:ascii="Arial" w:hAnsi="Arial" w:cs="Arial"/>
          <w:i/>
          <w:sz w:val="22"/>
          <w:szCs w:val="22"/>
        </w:rPr>
        <w:t>(indicare il mandante)</w:t>
      </w:r>
      <w:r>
        <w:rPr>
          <w:rFonts w:ascii="Arial" w:hAnsi="Arial" w:cs="Arial"/>
          <w:sz w:val="22"/>
          <w:szCs w:val="22"/>
        </w:rPr>
        <w:t xml:space="preserve"> </w:t>
      </w:r>
      <w:r w:rsidR="004B4298" w:rsidRPr="004B4298">
        <w:rPr>
          <w:rFonts w:ascii="Arial" w:hAnsi="Arial" w:cs="Arial"/>
          <w:sz w:val="22"/>
          <w:szCs w:val="22"/>
        </w:rPr>
        <w:t xml:space="preserve">dichiara di accettare il contenuto della presente richiesta di invito alla successiva indagine di mercato formulata dal soggetto mandatario e si impegna, ai sensi dell’art. </w:t>
      </w:r>
      <w:r w:rsidR="009C244D">
        <w:rPr>
          <w:rFonts w:ascii="Arial" w:hAnsi="Arial" w:cs="Arial"/>
          <w:sz w:val="22"/>
          <w:szCs w:val="22"/>
        </w:rPr>
        <w:t>48</w:t>
      </w:r>
      <w:r w:rsidR="004B4298" w:rsidRPr="004B4298">
        <w:rPr>
          <w:rFonts w:ascii="Arial" w:hAnsi="Arial" w:cs="Arial"/>
          <w:sz w:val="22"/>
          <w:szCs w:val="22"/>
        </w:rPr>
        <w:t xml:space="preserve">, comma 8, D.Lgs. </w:t>
      </w:r>
      <w:r w:rsidR="009C244D">
        <w:rPr>
          <w:rFonts w:ascii="Arial" w:hAnsi="Arial" w:cs="Arial"/>
          <w:sz w:val="22"/>
          <w:szCs w:val="22"/>
        </w:rPr>
        <w:t>50/201</w:t>
      </w:r>
      <w:r w:rsidR="004B4298" w:rsidRPr="004B4298">
        <w:rPr>
          <w:rFonts w:ascii="Arial" w:hAnsi="Arial" w:cs="Arial"/>
          <w:sz w:val="22"/>
          <w:szCs w:val="22"/>
        </w:rPr>
        <w:t>6, in caso di aggiudicazione della successiva indagine di mercato, a conferire mandato collettivo speciale con rappresentanza al soggetto mandatario che stipulerà il contratto in nome e per conto delle mandanti.</w:t>
      </w:r>
    </w:p>
    <w:p w:rsidR="0047213C" w:rsidRDefault="0047213C" w:rsidP="0047213C">
      <w:pPr>
        <w:spacing w:before="100" w:after="100"/>
      </w:pP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</w:t>
      </w: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</w:p>
    <w:p w:rsidR="0047213C" w:rsidRDefault="0047213C" w:rsidP="0047213C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47213C" w:rsidRDefault="0047213C" w:rsidP="0047213C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9C244D" w:rsidRDefault="009C244D" w:rsidP="0047213C">
      <w:pPr>
        <w:tabs>
          <w:tab w:val="left" w:pos="360"/>
        </w:tabs>
        <w:ind w:left="3540"/>
        <w:jc w:val="center"/>
        <w:rPr>
          <w:rFonts w:ascii="Arial" w:hAnsi="Arial" w:cs="Arial"/>
          <w:sz w:val="22"/>
          <w:szCs w:val="22"/>
        </w:rPr>
      </w:pPr>
    </w:p>
    <w:p w:rsidR="009C244D" w:rsidRPr="009C244D" w:rsidRDefault="0047213C" w:rsidP="009C244D">
      <w:pPr>
        <w:spacing w:before="100" w:after="1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>
        <w:rPr>
          <w:rFonts w:ascii="Arial" w:hAnsi="Arial" w:cs="Arial"/>
          <w:i/>
          <w:sz w:val="22"/>
          <w:szCs w:val="22"/>
        </w:rPr>
        <w:t xml:space="preserve">(indicare il mandante) </w:t>
      </w:r>
      <w:r w:rsidR="009C244D" w:rsidRPr="009C244D">
        <w:rPr>
          <w:rFonts w:ascii="Arial" w:hAnsi="Arial" w:cs="Arial"/>
          <w:sz w:val="22"/>
          <w:szCs w:val="22"/>
        </w:rPr>
        <w:t>dichiara di accettare il contenuto della presente richiesta di invito alla successiva indagine di mercato formulata dal soggetto mandatario e si impegna, ai sensi dell’art. 48, comma 8, D.Lgs. 50/2016, in caso di aggiudicazione della successiva indagine di mercato, a conferire mandato collettivo speciale con rappresentanza al soggetto mandatario che stipulerà il contratto in nome e per conto delle mandanti.</w:t>
      </w:r>
    </w:p>
    <w:p w:rsidR="009C244D" w:rsidRDefault="009C244D" w:rsidP="0047213C">
      <w:pPr>
        <w:spacing w:before="100" w:after="100"/>
      </w:pP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TIMBRO</w:t>
      </w: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FIRMA </w:t>
      </w:r>
    </w:p>
    <w:p w:rsidR="0047213C" w:rsidRDefault="0047213C" w:rsidP="0047213C">
      <w:pPr>
        <w:tabs>
          <w:tab w:val="left" w:pos="360"/>
        </w:tabs>
        <w:ind w:left="4956"/>
        <w:jc w:val="center"/>
        <w:rPr>
          <w:rFonts w:ascii="Arial" w:hAnsi="Arial" w:cs="Arial"/>
          <w:sz w:val="22"/>
          <w:szCs w:val="22"/>
        </w:rPr>
      </w:pPr>
    </w:p>
    <w:p w:rsidR="0047213C" w:rsidRDefault="0047213C" w:rsidP="004721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47213C" w:rsidRDefault="0047213C" w:rsidP="00EA69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per ogni altro mandante riportare la suddetta dichiarazione di accettazione</w:t>
      </w:r>
      <w:r>
        <w:rPr>
          <w:rFonts w:ascii="Arial" w:hAnsi="Arial" w:cs="Arial"/>
          <w:sz w:val="22"/>
          <w:szCs w:val="22"/>
        </w:rPr>
        <w:t xml:space="preserve">) </w:t>
      </w:r>
    </w:p>
    <w:p w:rsidR="000B6167" w:rsidRDefault="000B6167" w:rsidP="00EA6914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0"/>
      </w:tblGrid>
      <w:tr w:rsidR="00430588" w:rsidRPr="004B4298" w:rsidTr="000B6167">
        <w:trPr>
          <w:trHeight w:val="2682"/>
        </w:trPr>
        <w:tc>
          <w:tcPr>
            <w:tcW w:w="9670" w:type="dxa"/>
          </w:tcPr>
          <w:p w:rsidR="00430588" w:rsidRPr="004B4298" w:rsidRDefault="00430588" w:rsidP="00430588">
            <w:pPr>
              <w:suppressAutoHyphens w:val="0"/>
              <w:autoSpaceDN/>
              <w:textAlignment w:val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B4298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Allegare: </w:t>
            </w:r>
          </w:p>
          <w:p w:rsidR="00430588" w:rsidRPr="004B4298" w:rsidRDefault="00430588" w:rsidP="00430588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430588" w:rsidRPr="004B4298" w:rsidRDefault="00430588" w:rsidP="00430588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copia di un documento di riconoscimento del sottoscrittore in corso di validità;</w:t>
            </w:r>
          </w:p>
          <w:p w:rsidR="00430588" w:rsidRPr="004B4298" w:rsidRDefault="00430588" w:rsidP="00430588">
            <w:pPr>
              <w:suppressAutoHyphens w:val="0"/>
              <w:autoSpaceDN/>
              <w:spacing w:line="300" w:lineRule="exact"/>
              <w:textAlignment w:val="auto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bookmarkStart w:id="0" w:name="_GoBack"/>
            <w:bookmarkEnd w:id="0"/>
            <w:r w:rsidRPr="004B4298">
              <w:rPr>
                <w:rFonts w:ascii="Arial" w:hAnsi="Arial" w:cs="Arial"/>
                <w:b/>
                <w:sz w:val="22"/>
                <w:szCs w:val="22"/>
                <w:u w:val="single"/>
              </w:rPr>
              <w:t>N.B.</w:t>
            </w:r>
          </w:p>
          <w:p w:rsidR="00430588" w:rsidRPr="004B4298" w:rsidRDefault="00430588" w:rsidP="00430588">
            <w:pPr>
              <w:suppressAutoHyphens w:val="0"/>
              <w:autoSpaceDN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  <w:p w:rsidR="00430588" w:rsidRPr="004B4298" w:rsidRDefault="00430588" w:rsidP="00430588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gli operatori economici diversi dal professionista singolo, l’Allegato I deve essere sottoscritto dal relativo legale rappresentante;</w:t>
            </w:r>
          </w:p>
          <w:p w:rsidR="00430588" w:rsidRPr="004B4298" w:rsidRDefault="00430588" w:rsidP="00430588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per gli studi associati/associazioni professionali privi di legali rappresentanti l’Allegato I dovrà essere sottoscritto da tutti i professionisti candidati all’esecuzione del servizio;</w:t>
            </w:r>
          </w:p>
          <w:p w:rsidR="00430588" w:rsidRPr="004B4298" w:rsidRDefault="00430588" w:rsidP="00430588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 caso di RT le dichiarazioni di cui al presente modello devono essere rese separatamente, fermo restando che in sede di verifica dei requisiti dichiarati ciascuno dovrà dimost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r</w:t>
            </w: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are il possesso del requisiti in base allo specifico apporto;</w:t>
            </w:r>
          </w:p>
          <w:p w:rsidR="00430588" w:rsidRPr="004B4298" w:rsidRDefault="00430588" w:rsidP="00430588">
            <w:pPr>
              <w:numPr>
                <w:ilvl w:val="0"/>
                <w:numId w:val="20"/>
              </w:numPr>
              <w:suppressAutoHyphens w:val="0"/>
              <w:autoSpaceDN/>
              <w:spacing w:after="200" w:line="276" w:lineRule="auto"/>
              <w:contextualSpacing/>
              <w:textAlignment w:val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B4298">
              <w:rPr>
                <w:rFonts w:ascii="Arial" w:eastAsia="Calibri" w:hAnsi="Arial" w:cs="Arial"/>
                <w:sz w:val="22"/>
                <w:szCs w:val="22"/>
                <w:lang w:eastAsia="en-US"/>
              </w:rPr>
              <w:t>in caso di RT costituito allegare copia dell’atto costitutivo.</w:t>
            </w:r>
          </w:p>
        </w:tc>
      </w:tr>
    </w:tbl>
    <w:p w:rsidR="004B4298" w:rsidRDefault="004B4298" w:rsidP="00EA6914">
      <w:pPr>
        <w:rPr>
          <w:rFonts w:ascii="Arial" w:hAnsi="Arial" w:cs="Arial"/>
          <w:sz w:val="22"/>
          <w:szCs w:val="22"/>
        </w:rPr>
      </w:pPr>
    </w:p>
    <w:p w:rsidR="004B4298" w:rsidRPr="00EA6914" w:rsidRDefault="004B4298" w:rsidP="00430588"/>
    <w:sectPr w:rsidR="004B4298" w:rsidRPr="00EA6914" w:rsidSect="00DB6DE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83" w:right="1134" w:bottom="1843" w:left="1134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297" w:rsidRDefault="002C6297" w:rsidP="00A14134">
      <w:r>
        <w:separator/>
      </w:r>
    </w:p>
  </w:endnote>
  <w:endnote w:type="continuationSeparator" w:id="0">
    <w:p w:rsidR="002C6297" w:rsidRDefault="002C6297" w:rsidP="00A1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Pidipagina"/>
      <w:pBdr>
        <w:top w:val="single" w:sz="4" w:space="0" w:color="BFBFBF"/>
      </w:pBdr>
      <w:rPr>
        <w:rFonts w:ascii="Verdana" w:hAnsi="Verdana" w:cs="Arial"/>
        <w:color w:val="808080"/>
        <w:sz w:val="20"/>
        <w:szCs w:val="20"/>
      </w:rPr>
    </w:pPr>
  </w:p>
  <w:p w:rsidR="00A14134" w:rsidRDefault="00A14134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5458FF">
      <w:rPr>
        <w:rFonts w:ascii="Arial" w:hAnsi="Arial" w:cs="Arial"/>
        <w:noProof/>
        <w:sz w:val="20"/>
        <w:szCs w:val="20"/>
      </w:rPr>
      <w:t>6</w:t>
    </w:r>
    <w:r w:rsidR="00627BD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5458FF">
      <w:rPr>
        <w:rFonts w:ascii="Arial" w:hAnsi="Arial" w:cs="Arial"/>
        <w:noProof/>
        <w:sz w:val="20"/>
        <w:szCs w:val="20"/>
      </w:rPr>
      <w:t>6</w:t>
    </w:r>
    <w:r w:rsidR="00627BD5">
      <w:rPr>
        <w:rFonts w:ascii="Arial" w:hAnsi="Arial" w:cs="Arial"/>
        <w:sz w:val="20"/>
        <w:szCs w:val="20"/>
      </w:rPr>
      <w:fldChar w:fldCharType="end"/>
    </w:r>
  </w:p>
  <w:p w:rsidR="00A14134" w:rsidRDefault="00A14134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Pidipagina"/>
      <w:jc w:val="right"/>
    </w:pPr>
    <w:r>
      <w:rPr>
        <w:rFonts w:ascii="Arial" w:hAnsi="Arial" w:cs="Arial"/>
        <w:sz w:val="20"/>
        <w:szCs w:val="20"/>
      </w:rPr>
      <w:t xml:space="preserve">Pagina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5458FF">
      <w:rPr>
        <w:rFonts w:ascii="Arial" w:hAnsi="Arial" w:cs="Arial"/>
        <w:noProof/>
        <w:sz w:val="20"/>
        <w:szCs w:val="20"/>
      </w:rPr>
      <w:t>1</w:t>
    </w:r>
    <w:r w:rsidR="00627BD5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di </w:t>
    </w:r>
    <w:r w:rsidR="00627BD5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</w:instrText>
    </w:r>
    <w:r w:rsidR="00627BD5">
      <w:rPr>
        <w:rFonts w:ascii="Arial" w:hAnsi="Arial" w:cs="Arial"/>
        <w:sz w:val="20"/>
        <w:szCs w:val="20"/>
      </w:rPr>
      <w:fldChar w:fldCharType="separate"/>
    </w:r>
    <w:r w:rsidR="005458FF">
      <w:rPr>
        <w:rFonts w:ascii="Arial" w:hAnsi="Arial" w:cs="Arial"/>
        <w:noProof/>
        <w:sz w:val="20"/>
        <w:szCs w:val="20"/>
      </w:rPr>
      <w:t>6</w:t>
    </w:r>
    <w:r w:rsidR="00627BD5">
      <w:rPr>
        <w:rFonts w:ascii="Arial" w:hAnsi="Arial" w:cs="Arial"/>
        <w:sz w:val="20"/>
        <w:szCs w:val="20"/>
      </w:rPr>
      <w:fldChar w:fldCharType="end"/>
    </w:r>
  </w:p>
  <w:p w:rsidR="00A14134" w:rsidRDefault="00A14134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297" w:rsidRDefault="002C6297" w:rsidP="00A14134">
      <w:r w:rsidRPr="00A14134">
        <w:rPr>
          <w:color w:val="000000"/>
        </w:rPr>
        <w:separator/>
      </w:r>
    </w:p>
  </w:footnote>
  <w:footnote w:type="continuationSeparator" w:id="0">
    <w:p w:rsidR="002C6297" w:rsidRDefault="002C6297" w:rsidP="00A14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4" w:rsidRDefault="00A14134">
    <w:pPr>
      <w:pStyle w:val="Intestazione"/>
      <w:pBdr>
        <w:bottom w:val="single" w:sz="4" w:space="0" w:color="BFBFBF"/>
      </w:pBdr>
      <w:jc w:val="lef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Allegato 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9CB" w:rsidRDefault="00A14134" w:rsidP="00A649CB">
    <w:pPr>
      <w:pStyle w:val="Intestazion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Allegato I</w:t>
    </w:r>
    <w:r w:rsidR="003502F1">
      <w:rPr>
        <w:rFonts w:ascii="Arial" w:hAnsi="Arial" w:cs="Arial"/>
        <w:sz w:val="20"/>
        <w:szCs w:val="20"/>
      </w:rPr>
      <w:t xml:space="preserve"> </w:t>
    </w:r>
  </w:p>
  <w:p w:rsidR="00E64D6A" w:rsidRDefault="00E64D6A" w:rsidP="00E64D6A">
    <w:pPr>
      <w:pStyle w:val="Intestazione"/>
      <w:ind w:left="367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862"/>
        </w:tabs>
        <w:ind w:left="862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222"/>
        </w:tabs>
        <w:ind w:left="1222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1942"/>
        </w:tabs>
        <w:ind w:left="1942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302"/>
        </w:tabs>
        <w:ind w:left="2302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022"/>
        </w:tabs>
        <w:ind w:left="3022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82"/>
        </w:tabs>
        <w:ind w:left="3382" w:hanging="360"/>
      </w:pPr>
      <w:rPr>
        <w:rFonts w:ascii="OpenSymbol" w:hAnsi="OpenSymbol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38"/>
        </w:tabs>
        <w:ind w:left="11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98"/>
        </w:tabs>
        <w:ind w:left="149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58"/>
        </w:tabs>
        <w:ind w:left="185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18"/>
        </w:tabs>
        <w:ind w:left="22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78"/>
        </w:tabs>
        <w:ind w:left="257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98"/>
        </w:tabs>
        <w:ind w:left="32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58"/>
        </w:tabs>
        <w:ind w:left="3658" w:hanging="360"/>
      </w:pPr>
      <w:rPr>
        <w:rFonts w:ascii="OpenSymbol" w:hAnsi="OpenSymbol" w:cs="OpenSymbol"/>
      </w:rPr>
    </w:lvl>
  </w:abstractNum>
  <w:abstractNum w:abstractNumId="5" w15:restartNumberingAfterBreak="0">
    <w:nsid w:val="11E41A1C"/>
    <w:multiLevelType w:val="multilevel"/>
    <w:tmpl w:val="A476F2A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2EC1EE7"/>
    <w:multiLevelType w:val="hybridMultilevel"/>
    <w:tmpl w:val="91805F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31351"/>
    <w:multiLevelType w:val="hybridMultilevel"/>
    <w:tmpl w:val="A470D7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C50FE"/>
    <w:multiLevelType w:val="multilevel"/>
    <w:tmpl w:val="EFAC40F6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1D63E1"/>
    <w:multiLevelType w:val="multilevel"/>
    <w:tmpl w:val="FBE65802"/>
    <w:lvl w:ilvl="0">
      <w:numFmt w:val="bullet"/>
      <w:lvlText w:val=""/>
      <w:lvlJc w:val="left"/>
      <w:pPr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1DC072ED"/>
    <w:multiLevelType w:val="multilevel"/>
    <w:tmpl w:val="71E0FDB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50E0B"/>
    <w:multiLevelType w:val="hybridMultilevel"/>
    <w:tmpl w:val="D9A2B17A"/>
    <w:lvl w:ilvl="0" w:tplc="0410000F">
      <w:start w:val="1"/>
      <w:numFmt w:val="decimal"/>
      <w:lvlText w:val="%1.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2" w15:restartNumberingAfterBreak="0">
    <w:nsid w:val="1F786697"/>
    <w:multiLevelType w:val="multilevel"/>
    <w:tmpl w:val="D7E0263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02407"/>
    <w:multiLevelType w:val="hybridMultilevel"/>
    <w:tmpl w:val="E7F68D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395061"/>
    <w:multiLevelType w:val="hybridMultilevel"/>
    <w:tmpl w:val="D11CCFE0"/>
    <w:lvl w:ilvl="0" w:tplc="580422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4B7A2A"/>
    <w:multiLevelType w:val="hybridMultilevel"/>
    <w:tmpl w:val="10AE4350"/>
    <w:lvl w:ilvl="0" w:tplc="DCBC9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E46B2"/>
    <w:multiLevelType w:val="multilevel"/>
    <w:tmpl w:val="6F6E566A"/>
    <w:lvl w:ilvl="0">
      <w:start w:val="1"/>
      <w:numFmt w:val="lowerLetter"/>
      <w:lvlText w:val="%1."/>
      <w:lvlJc w:val="left"/>
      <w:pPr>
        <w:ind w:left="108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512F09"/>
    <w:multiLevelType w:val="multilevel"/>
    <w:tmpl w:val="5686E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56484A"/>
    <w:multiLevelType w:val="multilevel"/>
    <w:tmpl w:val="A78C0F5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476AB"/>
    <w:multiLevelType w:val="multilevel"/>
    <w:tmpl w:val="8BE41F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20"/>
  </w:num>
  <w:num w:numId="4">
    <w:abstractNumId w:val="12"/>
  </w:num>
  <w:num w:numId="5">
    <w:abstractNumId w:val="8"/>
  </w:num>
  <w:num w:numId="6">
    <w:abstractNumId w:val="17"/>
  </w:num>
  <w:num w:numId="7">
    <w:abstractNumId w:val="18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11"/>
  </w:num>
  <w:num w:numId="15">
    <w:abstractNumId w:val="13"/>
  </w:num>
  <w:num w:numId="16">
    <w:abstractNumId w:val="7"/>
  </w:num>
  <w:num w:numId="17">
    <w:abstractNumId w:val="19"/>
  </w:num>
  <w:num w:numId="18">
    <w:abstractNumId w:val="14"/>
  </w:num>
  <w:num w:numId="19">
    <w:abstractNumId w:val="6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34"/>
    <w:rsid w:val="000155D2"/>
    <w:rsid w:val="00026488"/>
    <w:rsid w:val="00030B11"/>
    <w:rsid w:val="00050F3B"/>
    <w:rsid w:val="0006245D"/>
    <w:rsid w:val="00081B46"/>
    <w:rsid w:val="00082B9E"/>
    <w:rsid w:val="00093F84"/>
    <w:rsid w:val="000B6167"/>
    <w:rsid w:val="00110FD9"/>
    <w:rsid w:val="00112AFA"/>
    <w:rsid w:val="00132A5F"/>
    <w:rsid w:val="00181AE5"/>
    <w:rsid w:val="00184A76"/>
    <w:rsid w:val="001A5D40"/>
    <w:rsid w:val="001C21AF"/>
    <w:rsid w:val="001E07F9"/>
    <w:rsid w:val="00236984"/>
    <w:rsid w:val="002504F9"/>
    <w:rsid w:val="00294242"/>
    <w:rsid w:val="002A4024"/>
    <w:rsid w:val="002C6297"/>
    <w:rsid w:val="002D5059"/>
    <w:rsid w:val="002E16F5"/>
    <w:rsid w:val="003020C5"/>
    <w:rsid w:val="00304906"/>
    <w:rsid w:val="003502F1"/>
    <w:rsid w:val="0035567D"/>
    <w:rsid w:val="00356962"/>
    <w:rsid w:val="003B2D9D"/>
    <w:rsid w:val="003E02C1"/>
    <w:rsid w:val="00404798"/>
    <w:rsid w:val="00430588"/>
    <w:rsid w:val="004376C9"/>
    <w:rsid w:val="004507A3"/>
    <w:rsid w:val="004664F8"/>
    <w:rsid w:val="0047213C"/>
    <w:rsid w:val="004864C9"/>
    <w:rsid w:val="004914D9"/>
    <w:rsid w:val="004A0D5F"/>
    <w:rsid w:val="004A22D4"/>
    <w:rsid w:val="004B4298"/>
    <w:rsid w:val="005458FF"/>
    <w:rsid w:val="00550DD4"/>
    <w:rsid w:val="005B0659"/>
    <w:rsid w:val="005B486C"/>
    <w:rsid w:val="005C32AB"/>
    <w:rsid w:val="005D3662"/>
    <w:rsid w:val="005E7FE9"/>
    <w:rsid w:val="0060726F"/>
    <w:rsid w:val="00627BD5"/>
    <w:rsid w:val="006444EE"/>
    <w:rsid w:val="00652AD7"/>
    <w:rsid w:val="006560E0"/>
    <w:rsid w:val="006B199B"/>
    <w:rsid w:val="006B5781"/>
    <w:rsid w:val="006C2C34"/>
    <w:rsid w:val="006D78C3"/>
    <w:rsid w:val="007362B8"/>
    <w:rsid w:val="007519E2"/>
    <w:rsid w:val="007622B8"/>
    <w:rsid w:val="007B3927"/>
    <w:rsid w:val="007B39BE"/>
    <w:rsid w:val="007C4D3E"/>
    <w:rsid w:val="00806199"/>
    <w:rsid w:val="0083645E"/>
    <w:rsid w:val="0084795F"/>
    <w:rsid w:val="00864DD8"/>
    <w:rsid w:val="0086789A"/>
    <w:rsid w:val="00893FBF"/>
    <w:rsid w:val="008A0CFD"/>
    <w:rsid w:val="008B364A"/>
    <w:rsid w:val="008D09CA"/>
    <w:rsid w:val="008D3D38"/>
    <w:rsid w:val="0091085D"/>
    <w:rsid w:val="00927726"/>
    <w:rsid w:val="009431FE"/>
    <w:rsid w:val="009522AE"/>
    <w:rsid w:val="009602DD"/>
    <w:rsid w:val="00996FF7"/>
    <w:rsid w:val="009B2849"/>
    <w:rsid w:val="009C244D"/>
    <w:rsid w:val="009C3897"/>
    <w:rsid w:val="009E3314"/>
    <w:rsid w:val="009F577A"/>
    <w:rsid w:val="00A005ED"/>
    <w:rsid w:val="00A12FE9"/>
    <w:rsid w:val="00A14134"/>
    <w:rsid w:val="00A214B0"/>
    <w:rsid w:val="00A3453A"/>
    <w:rsid w:val="00A3469C"/>
    <w:rsid w:val="00A649CB"/>
    <w:rsid w:val="00A669AF"/>
    <w:rsid w:val="00A95D11"/>
    <w:rsid w:val="00AD22A3"/>
    <w:rsid w:val="00AF4DBF"/>
    <w:rsid w:val="00B12661"/>
    <w:rsid w:val="00B23567"/>
    <w:rsid w:val="00B3196C"/>
    <w:rsid w:val="00B43D1F"/>
    <w:rsid w:val="00B571C4"/>
    <w:rsid w:val="00B62DA3"/>
    <w:rsid w:val="00BC4ADB"/>
    <w:rsid w:val="00BE1F41"/>
    <w:rsid w:val="00BE2173"/>
    <w:rsid w:val="00BE4C74"/>
    <w:rsid w:val="00BF68FA"/>
    <w:rsid w:val="00C1716C"/>
    <w:rsid w:val="00C51B97"/>
    <w:rsid w:val="00C82077"/>
    <w:rsid w:val="00C8317E"/>
    <w:rsid w:val="00CA64E1"/>
    <w:rsid w:val="00CD446F"/>
    <w:rsid w:val="00CE40DE"/>
    <w:rsid w:val="00CE4256"/>
    <w:rsid w:val="00CF6D4E"/>
    <w:rsid w:val="00D0440E"/>
    <w:rsid w:val="00D160D0"/>
    <w:rsid w:val="00D42659"/>
    <w:rsid w:val="00D605A4"/>
    <w:rsid w:val="00D662AA"/>
    <w:rsid w:val="00D90EEB"/>
    <w:rsid w:val="00DB6DEE"/>
    <w:rsid w:val="00DC03CA"/>
    <w:rsid w:val="00E425BC"/>
    <w:rsid w:val="00E46323"/>
    <w:rsid w:val="00E55D38"/>
    <w:rsid w:val="00E57532"/>
    <w:rsid w:val="00E61AB4"/>
    <w:rsid w:val="00E64D6A"/>
    <w:rsid w:val="00E92873"/>
    <w:rsid w:val="00EA6780"/>
    <w:rsid w:val="00EA6914"/>
    <w:rsid w:val="00EB02CF"/>
    <w:rsid w:val="00ED6BA7"/>
    <w:rsid w:val="00EE5E57"/>
    <w:rsid w:val="00F02AB6"/>
    <w:rsid w:val="00F13AD0"/>
    <w:rsid w:val="00F32973"/>
    <w:rsid w:val="00F4366D"/>
    <w:rsid w:val="00FA1830"/>
    <w:rsid w:val="00FD2939"/>
    <w:rsid w:val="00F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43F36DD"/>
  <w15:docId w15:val="{7298A8FE-FEB2-4579-AC62-485EEB7D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14134"/>
    <w:pPr>
      <w:suppressAutoHyphens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rsid w:val="00A14134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rsid w:val="00A14134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1413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1413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14134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A14134"/>
  </w:style>
  <w:style w:type="character" w:styleId="Collegamentoipertestuale">
    <w:name w:val="Hyperlink"/>
    <w:basedOn w:val="Carpredefinitoparagrafo"/>
    <w:rsid w:val="00A14134"/>
    <w:rPr>
      <w:color w:val="0000FF"/>
      <w:u w:val="single"/>
    </w:rPr>
  </w:style>
  <w:style w:type="paragraph" w:customStyle="1" w:styleId="Corpotesto1">
    <w:name w:val="Corpo testo1"/>
    <w:basedOn w:val="Normale"/>
    <w:rsid w:val="00A14134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rsid w:val="00A14134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A14134"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A14134"/>
    <w:pPr>
      <w:spacing w:after="200" w:line="276" w:lineRule="auto"/>
      <w:ind w:left="72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sid w:val="00A14134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A14134"/>
    <w:pPr>
      <w:spacing w:before="100" w:after="100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rsid w:val="00A14134"/>
    <w:rPr>
      <w:rFonts w:ascii="Book Antiqua" w:hAnsi="Book Antiqua"/>
      <w:sz w:val="24"/>
      <w:szCs w:val="24"/>
    </w:rPr>
  </w:style>
  <w:style w:type="character" w:styleId="Rimandocommento">
    <w:name w:val="annotation reference"/>
    <w:basedOn w:val="Carpredefinitoparagrafo"/>
    <w:rsid w:val="00A14134"/>
    <w:rPr>
      <w:sz w:val="16"/>
      <w:szCs w:val="16"/>
    </w:rPr>
  </w:style>
  <w:style w:type="paragraph" w:styleId="Testocommento">
    <w:name w:val="annotation text"/>
    <w:basedOn w:val="Normale"/>
    <w:rsid w:val="00A1413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rsid w:val="00A14134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rsid w:val="00A14134"/>
    <w:rPr>
      <w:b/>
      <w:bCs/>
    </w:rPr>
  </w:style>
  <w:style w:type="character" w:customStyle="1" w:styleId="SoggettocommentoCarattere">
    <w:name w:val="Soggetto commento Carattere"/>
    <w:basedOn w:val="TestocommentoCarattere"/>
    <w:rsid w:val="00A14134"/>
    <w:rPr>
      <w:rFonts w:ascii="Book Antiqua" w:hAnsi="Book Antiqua"/>
      <w:b/>
      <w:bCs/>
    </w:rPr>
  </w:style>
  <w:style w:type="paragraph" w:styleId="Testonotaapidipagina">
    <w:name w:val="footnote text"/>
    <w:basedOn w:val="Normale"/>
    <w:rsid w:val="00A1413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sid w:val="00A14134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A14134"/>
    <w:rPr>
      <w:position w:val="0"/>
      <w:vertAlign w:val="superscript"/>
    </w:rPr>
  </w:style>
  <w:style w:type="paragraph" w:styleId="Testonotadichiusura">
    <w:name w:val="endnote text"/>
    <w:basedOn w:val="Normale"/>
    <w:rsid w:val="00A1413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rsid w:val="00A14134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A14134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1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brltz75e49h501u\Desktop\Trastevere\Gara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3D373-7596-4557-A599-BDD284F5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59</TotalTime>
  <Pages>6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FALCONE GIUSEPPE</cp:lastModifiedBy>
  <cp:revision>32</cp:revision>
  <cp:lastPrinted>2020-02-19T13:51:00Z</cp:lastPrinted>
  <dcterms:created xsi:type="dcterms:W3CDTF">2019-07-24T08:00:00Z</dcterms:created>
  <dcterms:modified xsi:type="dcterms:W3CDTF">2020-07-30T13:12:00Z</dcterms:modified>
</cp:coreProperties>
</file>