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5DA1" w14:textId="77777777" w:rsidR="00A14134" w:rsidRDefault="00A14134" w:rsidP="00050F3B">
      <w:pPr>
        <w:rPr>
          <w:rFonts w:ascii="Arial" w:hAnsi="Arial" w:cs="Arial"/>
          <w:b/>
          <w:bCs/>
          <w:sz w:val="22"/>
          <w:szCs w:val="22"/>
        </w:rPr>
      </w:pPr>
    </w:p>
    <w:p w14:paraId="2710BC49" w14:textId="77777777" w:rsidR="00A14134" w:rsidRDefault="00A12FE9">
      <w:pPr>
        <w:jc w:val="right"/>
        <w:rPr>
          <w:rFonts w:ascii="Arial" w:hAnsi="Arial" w:cs="Arial"/>
          <w:b/>
          <w:bCs/>
          <w:sz w:val="22"/>
          <w:szCs w:val="22"/>
        </w:rPr>
      </w:pPr>
      <w:r>
        <w:rPr>
          <w:rFonts w:ascii="Arial" w:hAnsi="Arial" w:cs="Arial"/>
          <w:b/>
          <w:bCs/>
          <w:sz w:val="22"/>
          <w:szCs w:val="22"/>
        </w:rPr>
        <w:t xml:space="preserve">All’Agenzia del Demanio </w:t>
      </w:r>
    </w:p>
    <w:p w14:paraId="48140B58" w14:textId="77777777" w:rsidR="00A14134" w:rsidRDefault="004914D9">
      <w:pPr>
        <w:jc w:val="right"/>
        <w:rPr>
          <w:rFonts w:ascii="Arial" w:hAnsi="Arial" w:cs="Arial"/>
          <w:b/>
          <w:bCs/>
          <w:sz w:val="22"/>
          <w:szCs w:val="22"/>
        </w:rPr>
      </w:pPr>
      <w:r>
        <w:rPr>
          <w:rFonts w:ascii="Arial" w:hAnsi="Arial" w:cs="Arial"/>
          <w:b/>
          <w:bCs/>
          <w:sz w:val="22"/>
          <w:szCs w:val="22"/>
        </w:rPr>
        <w:t>Direzione Regionale Calabria</w:t>
      </w:r>
    </w:p>
    <w:p w14:paraId="44040C1B" w14:textId="77777777" w:rsidR="00A14134" w:rsidRDefault="00A12FE9" w:rsidP="004914D9">
      <w:pPr>
        <w:jc w:val="right"/>
        <w:rPr>
          <w:rFonts w:ascii="Arial" w:hAnsi="Arial" w:cs="Arial"/>
          <w:b/>
          <w:bCs/>
          <w:sz w:val="22"/>
          <w:szCs w:val="22"/>
        </w:rPr>
      </w:pPr>
      <w:r>
        <w:rPr>
          <w:rFonts w:ascii="Arial" w:hAnsi="Arial" w:cs="Arial"/>
          <w:b/>
          <w:bCs/>
          <w:sz w:val="22"/>
          <w:szCs w:val="22"/>
        </w:rPr>
        <w:t xml:space="preserve">Via </w:t>
      </w:r>
      <w:r w:rsidR="00A649CB">
        <w:rPr>
          <w:rFonts w:ascii="Arial" w:hAnsi="Arial" w:cs="Arial"/>
          <w:b/>
          <w:bCs/>
          <w:sz w:val="22"/>
          <w:szCs w:val="22"/>
        </w:rPr>
        <w:t>Gioacchino D</w:t>
      </w:r>
      <w:r w:rsidR="004914D9">
        <w:rPr>
          <w:rFonts w:ascii="Arial" w:hAnsi="Arial" w:cs="Arial"/>
          <w:b/>
          <w:bCs/>
          <w:sz w:val="22"/>
          <w:szCs w:val="22"/>
        </w:rPr>
        <w:t>a Fiore, 34</w:t>
      </w:r>
    </w:p>
    <w:p w14:paraId="6A51392E" w14:textId="77777777" w:rsidR="004914D9" w:rsidRDefault="004914D9" w:rsidP="004914D9">
      <w:pPr>
        <w:jc w:val="right"/>
        <w:rPr>
          <w:rFonts w:ascii="Arial" w:hAnsi="Arial" w:cs="Arial"/>
          <w:b/>
          <w:bCs/>
          <w:sz w:val="22"/>
          <w:szCs w:val="22"/>
        </w:rPr>
      </w:pPr>
      <w:r>
        <w:rPr>
          <w:rFonts w:ascii="Arial" w:hAnsi="Arial" w:cs="Arial"/>
          <w:b/>
          <w:bCs/>
          <w:sz w:val="22"/>
          <w:szCs w:val="22"/>
        </w:rPr>
        <w:t>88100 Catanzaro</w:t>
      </w:r>
    </w:p>
    <w:p w14:paraId="490B7D97" w14:textId="77777777" w:rsidR="003502F1" w:rsidRDefault="003502F1" w:rsidP="004914D9">
      <w:pPr>
        <w:jc w:val="right"/>
        <w:rPr>
          <w:rFonts w:ascii="Arial" w:hAnsi="Arial" w:cs="Arial"/>
          <w:b/>
          <w:bCs/>
          <w:sz w:val="22"/>
          <w:szCs w:val="22"/>
        </w:rPr>
      </w:pPr>
      <w:proofErr w:type="spellStart"/>
      <w:r>
        <w:rPr>
          <w:rFonts w:ascii="Arial" w:hAnsi="Arial" w:cs="Arial"/>
          <w:b/>
          <w:bCs/>
          <w:sz w:val="22"/>
          <w:szCs w:val="22"/>
        </w:rPr>
        <w:t>Pec</w:t>
      </w:r>
      <w:proofErr w:type="spellEnd"/>
      <w:r>
        <w:rPr>
          <w:rFonts w:ascii="Arial" w:hAnsi="Arial" w:cs="Arial"/>
          <w:b/>
          <w:bCs/>
          <w:sz w:val="22"/>
          <w:szCs w:val="22"/>
        </w:rPr>
        <w:t>: dre_Calabria@pce.agenziademanio.it</w:t>
      </w:r>
    </w:p>
    <w:p w14:paraId="58DDE890" w14:textId="77777777" w:rsidR="00BF68FA" w:rsidRDefault="00BF68FA" w:rsidP="00BF68FA">
      <w:pPr>
        <w:spacing w:after="120"/>
        <w:rPr>
          <w:rFonts w:ascii="Arial" w:hAnsi="Arial" w:cs="Arial"/>
          <w:sz w:val="22"/>
          <w:szCs w:val="22"/>
        </w:rPr>
      </w:pPr>
    </w:p>
    <w:p w14:paraId="542FCCEE" w14:textId="7B9D4241" w:rsidR="003F68B9" w:rsidRDefault="00FA416C" w:rsidP="00912F08">
      <w:pPr>
        <w:rPr>
          <w:rFonts w:ascii="Arial" w:hAnsi="Arial" w:cs="Arial"/>
          <w:b/>
        </w:rPr>
      </w:pPr>
      <w:r w:rsidRPr="00FA416C">
        <w:rPr>
          <w:rFonts w:ascii="Arial" w:hAnsi="Arial" w:cs="Arial"/>
          <w:b/>
          <w:szCs w:val="22"/>
        </w:rPr>
        <w:t xml:space="preserve">Manifestazione </w:t>
      </w:r>
      <w:r w:rsidRPr="00FA416C">
        <w:rPr>
          <w:rFonts w:ascii="Arial" w:hAnsi="Arial" w:cs="Arial"/>
          <w:b/>
          <w:szCs w:val="22"/>
        </w:rPr>
        <w:t xml:space="preserve">di interesse a partecipare alla procedura negoziata, ai sensi dell’art. 1 comma 2, lett. b) del </w:t>
      </w:r>
      <w:proofErr w:type="spellStart"/>
      <w:r w:rsidRPr="00FA416C">
        <w:rPr>
          <w:rFonts w:ascii="Arial" w:hAnsi="Arial" w:cs="Arial"/>
          <w:b/>
          <w:szCs w:val="22"/>
        </w:rPr>
        <w:t>d.l.</w:t>
      </w:r>
      <w:proofErr w:type="spellEnd"/>
      <w:r w:rsidRPr="00FA416C">
        <w:rPr>
          <w:rFonts w:ascii="Arial" w:hAnsi="Arial" w:cs="Arial"/>
          <w:b/>
          <w:szCs w:val="22"/>
        </w:rPr>
        <w:t xml:space="preserve"> 76/2020, come convertito in l. 120 del 14/09/2020, modificato dall’art. 51, comma 1, lettera a), sub 2.2.) del </w:t>
      </w:r>
      <w:proofErr w:type="spellStart"/>
      <w:r w:rsidRPr="00FA416C">
        <w:rPr>
          <w:rFonts w:ascii="Arial" w:hAnsi="Arial" w:cs="Arial"/>
          <w:b/>
          <w:szCs w:val="22"/>
        </w:rPr>
        <w:t>d.l.</w:t>
      </w:r>
      <w:proofErr w:type="spellEnd"/>
      <w:r w:rsidRPr="00FA416C">
        <w:rPr>
          <w:rFonts w:ascii="Arial" w:hAnsi="Arial" w:cs="Arial"/>
          <w:b/>
          <w:szCs w:val="22"/>
        </w:rPr>
        <w:t xml:space="preserve"> n. 77 del 2021, convertito con modificazioni in l. n. 108/2021, nonché delle Linee Guida Anac n. 1 e n. 4, finalizzata all’affidamento del servizio di verifica del progetto di fattibilità tecnico-economica da restituire in modalità BIM e delle attività propedeutiche, per n. 13 beni di proprietà dello Stato, situati nella Regione Calabria e ricompresi nell’Audit Sismico Quarta Edizione, identificati ai seguenti codici bene: CSB0130, CSB0924, CSM0004 (ex MAR-CP-COR-TORR-SNC fabbricati RC/CC/A E RC/CC/C), CSM0005 (ex MAR-AG-DOG- COR- TORR-SNC), CSM0002 (ex PAOLA </w:t>
      </w:r>
      <w:proofErr w:type="spellStart"/>
      <w:r w:rsidRPr="00FA416C">
        <w:rPr>
          <w:rFonts w:ascii="Arial" w:hAnsi="Arial" w:cs="Arial"/>
          <w:b/>
          <w:szCs w:val="22"/>
        </w:rPr>
        <w:t>oo</w:t>
      </w:r>
      <w:proofErr w:type="spellEnd"/>
      <w:r w:rsidRPr="00FA416C">
        <w:rPr>
          <w:rFonts w:ascii="Arial" w:hAnsi="Arial" w:cs="Arial"/>
          <w:b/>
          <w:szCs w:val="22"/>
        </w:rPr>
        <w:t xml:space="preserve"> mm), CSM0003 (ex MAR_CET_POR_13), VVB0095, RCBP078, RCB1359 (ex RCBP085), RCB1365 (ex RCBP088), RCB1329, RCB0055 e RCB1315</w:t>
      </w:r>
      <w:r w:rsidR="0052602D" w:rsidRPr="0052602D">
        <w:rPr>
          <w:rFonts w:ascii="Arial" w:hAnsi="Arial" w:cs="Arial"/>
          <w:b/>
          <w:szCs w:val="22"/>
        </w:rPr>
        <w:t>.</w:t>
      </w:r>
    </w:p>
    <w:p w14:paraId="48D5A086" w14:textId="77777777" w:rsidR="00EC2393" w:rsidRDefault="00EC2393" w:rsidP="00EC2393">
      <w:pPr>
        <w:spacing w:after="120"/>
        <w:rPr>
          <w:rFonts w:ascii="Arial" w:hAnsi="Arial" w:cs="Arial"/>
          <w:b/>
          <w:sz w:val="22"/>
          <w:szCs w:val="22"/>
          <w:u w:val="single"/>
        </w:rPr>
      </w:pPr>
    </w:p>
    <w:p w14:paraId="467C1B42" w14:textId="77777777" w:rsidR="00EC2393" w:rsidRPr="00EC2393" w:rsidRDefault="00EC2393" w:rsidP="00456971">
      <w:pPr>
        <w:spacing w:after="120"/>
        <w:rPr>
          <w:rFonts w:ascii="Arial" w:hAnsi="Arial" w:cs="Arial"/>
          <w:b/>
          <w:u w:val="single"/>
        </w:rPr>
      </w:pPr>
      <w:r w:rsidRPr="002B4A14">
        <w:rPr>
          <w:rFonts w:ascii="Arial" w:hAnsi="Arial" w:cs="Arial"/>
          <w:b/>
          <w:u w:val="single"/>
        </w:rPr>
        <w:t>N.</w:t>
      </w:r>
      <w:r w:rsidR="00456971" w:rsidRPr="002B4A14">
        <w:rPr>
          <w:rFonts w:ascii="Arial" w:hAnsi="Arial" w:cs="Arial"/>
          <w:b/>
          <w:u w:val="single"/>
        </w:rPr>
        <w:t xml:space="preserve">B.: </w:t>
      </w:r>
      <w:r w:rsidR="00456971" w:rsidRPr="00456971">
        <w:rPr>
          <w:rFonts w:ascii="Arial" w:hAnsi="Arial" w:cs="Arial"/>
          <w:u w:val="single"/>
        </w:rPr>
        <w:t>DA COMPILARE</w:t>
      </w:r>
      <w:r w:rsidR="009F6081">
        <w:rPr>
          <w:rFonts w:ascii="Arial" w:hAnsi="Arial" w:cs="Arial"/>
          <w:u w:val="single"/>
        </w:rPr>
        <w:t xml:space="preserve"> </w:t>
      </w:r>
      <w:r w:rsidR="005A70BB">
        <w:rPr>
          <w:rFonts w:ascii="Arial" w:hAnsi="Arial" w:cs="Arial"/>
          <w:u w:val="single"/>
        </w:rPr>
        <w:t xml:space="preserve">A CURA DEL </w:t>
      </w:r>
      <w:r w:rsidR="00456971" w:rsidRPr="00456971">
        <w:rPr>
          <w:rFonts w:ascii="Arial" w:hAnsi="Arial" w:cs="Arial"/>
          <w:u w:val="single"/>
        </w:rPr>
        <w:t xml:space="preserve">MANDATARIO E </w:t>
      </w:r>
      <w:r w:rsidR="00944BFE">
        <w:rPr>
          <w:rFonts w:ascii="Arial" w:hAnsi="Arial" w:cs="Arial"/>
          <w:u w:val="single"/>
        </w:rPr>
        <w:t xml:space="preserve">SOTTOSCRIVERE </w:t>
      </w:r>
      <w:r w:rsidR="00E35FFC">
        <w:rPr>
          <w:rFonts w:ascii="Arial" w:hAnsi="Arial" w:cs="Arial"/>
          <w:u w:val="single"/>
        </w:rPr>
        <w:t xml:space="preserve">ANCHE </w:t>
      </w:r>
      <w:r w:rsidR="007E20A9">
        <w:rPr>
          <w:rFonts w:ascii="Arial" w:hAnsi="Arial" w:cs="Arial"/>
          <w:u w:val="single"/>
        </w:rPr>
        <w:t xml:space="preserve">DA </w:t>
      </w:r>
      <w:r w:rsidR="00456971" w:rsidRPr="00456971">
        <w:rPr>
          <w:rFonts w:ascii="Arial" w:hAnsi="Arial" w:cs="Arial"/>
          <w:u w:val="single"/>
        </w:rPr>
        <w:t>OGNI MANDANTE, IN CASO DI PARTECIPAZIONE IN FORMA DI RAGGRUPPAMENTO TEMPORANEO NON ANCORA COSTITUITO</w:t>
      </w:r>
      <w:r w:rsidR="00456971" w:rsidRPr="002B4A14">
        <w:rPr>
          <w:rFonts w:ascii="Arial" w:hAnsi="Arial" w:cs="Arial"/>
          <w:b/>
          <w:u w:val="single"/>
        </w:rPr>
        <w:t>.</w:t>
      </w:r>
    </w:p>
    <w:p w14:paraId="222E8001" w14:textId="77777777" w:rsidR="00BF68FA" w:rsidRDefault="00BF68FA" w:rsidP="00BF68FA">
      <w:pPr>
        <w:spacing w:after="120"/>
        <w:rPr>
          <w:rFonts w:ascii="Arial" w:hAnsi="Arial" w:cs="Arial"/>
          <w:sz w:val="22"/>
          <w:szCs w:val="22"/>
        </w:rPr>
      </w:pPr>
    </w:p>
    <w:p w14:paraId="6CF175B6" w14:textId="77777777" w:rsidR="00C82077" w:rsidRDefault="00B12661" w:rsidP="00C82077">
      <w:pPr>
        <w:spacing w:before="100" w:after="100"/>
        <w:rPr>
          <w:rFonts w:ascii="Arial" w:hAnsi="Arial" w:cs="Arial"/>
          <w:sz w:val="22"/>
          <w:szCs w:val="22"/>
        </w:rPr>
      </w:pPr>
      <w:r>
        <w:rPr>
          <w:rFonts w:ascii="Arial" w:hAnsi="Arial" w:cs="Arial"/>
          <w:sz w:val="22"/>
          <w:szCs w:val="22"/>
        </w:rPr>
        <w:t xml:space="preserve">Il sottoscritto ______________________________ nato/a </w:t>
      </w:r>
      <w:proofErr w:type="spellStart"/>
      <w:r>
        <w:rPr>
          <w:rFonts w:ascii="Arial" w:hAnsi="Arial" w:cs="Arial"/>
          <w:sz w:val="22"/>
          <w:szCs w:val="22"/>
        </w:rPr>
        <w:t>a</w:t>
      </w:r>
      <w:proofErr w:type="spellEnd"/>
      <w:r>
        <w:rPr>
          <w:rFonts w:ascii="Arial" w:hAnsi="Arial" w:cs="Arial"/>
          <w:sz w:val="22"/>
          <w:szCs w:val="22"/>
        </w:rPr>
        <w:t xml:space="preserve"> ____________ il </w:t>
      </w:r>
      <w:r w:rsidR="000C41B3">
        <w:rPr>
          <w:rFonts w:ascii="Arial" w:hAnsi="Arial" w:cs="Arial"/>
          <w:sz w:val="22"/>
          <w:szCs w:val="22"/>
        </w:rPr>
        <w:t>_________ CF________________</w:t>
      </w:r>
      <w:r>
        <w:rPr>
          <w:rFonts w:ascii="Arial" w:hAnsi="Arial" w:cs="Arial"/>
          <w:sz w:val="22"/>
          <w:szCs w:val="22"/>
        </w:rPr>
        <w:t>_____________ residente a ___________ (____) via __________ n. _______ ai sensi degli artt. 46 e 47 del D.P.R. 445/00, consapevole delle responsabilità e delle sanzioni penali previste dall’art. 76 del citato decreto in caso di dichiarazioni false o mendaci,</w:t>
      </w:r>
    </w:p>
    <w:p w14:paraId="063DAEAC" w14:textId="77777777" w:rsidR="00893FBF" w:rsidRDefault="00893FBF" w:rsidP="00C82077">
      <w:pPr>
        <w:spacing w:before="100" w:after="100"/>
        <w:jc w:val="center"/>
        <w:rPr>
          <w:rFonts w:ascii="Arial" w:hAnsi="Arial" w:cs="Arial"/>
          <w:b/>
          <w:sz w:val="22"/>
          <w:szCs w:val="22"/>
        </w:rPr>
      </w:pPr>
    </w:p>
    <w:p w14:paraId="0762B12A" w14:textId="209242CF" w:rsidR="00C82077" w:rsidRDefault="00F32973" w:rsidP="00C82077">
      <w:pPr>
        <w:spacing w:before="100" w:after="100"/>
        <w:jc w:val="center"/>
        <w:rPr>
          <w:rFonts w:ascii="Arial" w:hAnsi="Arial" w:cs="Arial"/>
          <w:b/>
          <w:sz w:val="22"/>
          <w:szCs w:val="22"/>
        </w:rPr>
      </w:pPr>
      <w:r>
        <w:rPr>
          <w:rFonts w:ascii="Arial" w:hAnsi="Arial" w:cs="Arial"/>
          <w:b/>
          <w:sz w:val="22"/>
          <w:szCs w:val="22"/>
        </w:rPr>
        <w:t xml:space="preserve">CHIEDE DI </w:t>
      </w:r>
      <w:r w:rsidR="00304906">
        <w:rPr>
          <w:rFonts w:ascii="Arial" w:hAnsi="Arial" w:cs="Arial"/>
          <w:b/>
          <w:sz w:val="22"/>
          <w:szCs w:val="22"/>
        </w:rPr>
        <w:t>ESSERE INVITATO</w:t>
      </w:r>
    </w:p>
    <w:p w14:paraId="70333FF8" w14:textId="362BBBA4" w:rsidR="008D09CA" w:rsidRDefault="00304906" w:rsidP="00996FF7">
      <w:pPr>
        <w:rPr>
          <w:rFonts w:ascii="Arial" w:hAnsi="Arial" w:cs="Arial"/>
          <w:sz w:val="22"/>
          <w:szCs w:val="22"/>
        </w:rPr>
      </w:pPr>
      <w:r>
        <w:rPr>
          <w:rFonts w:ascii="Arial" w:hAnsi="Arial" w:cs="Arial"/>
          <w:sz w:val="22"/>
          <w:szCs w:val="22"/>
        </w:rPr>
        <w:t>all</w:t>
      </w:r>
      <w:r w:rsidR="000C1E73">
        <w:rPr>
          <w:rFonts w:ascii="Arial" w:hAnsi="Arial" w:cs="Arial"/>
          <w:sz w:val="22"/>
          <w:szCs w:val="22"/>
        </w:rPr>
        <w:t>’indagine di mercato in oggetto</w:t>
      </w:r>
      <w:r w:rsidR="00A649CB" w:rsidRPr="00A649CB">
        <w:rPr>
          <w:rFonts w:ascii="Arial" w:hAnsi="Arial" w:cs="Arial"/>
          <w:sz w:val="22"/>
          <w:szCs w:val="22"/>
        </w:rPr>
        <w:t xml:space="preserve"> </w:t>
      </w:r>
      <w:r w:rsidR="008D09CA">
        <w:rPr>
          <w:rFonts w:ascii="Arial" w:hAnsi="Arial" w:cs="Arial"/>
          <w:sz w:val="22"/>
          <w:szCs w:val="22"/>
        </w:rPr>
        <w:t>in qualità di:</w:t>
      </w:r>
    </w:p>
    <w:p w14:paraId="7929F145" w14:textId="68F339D2" w:rsidR="008D09CA" w:rsidRDefault="00FA416C" w:rsidP="008D09CA">
      <w:pPr>
        <w:spacing w:before="100" w:after="100"/>
        <w:rPr>
          <w:rFonts w:ascii="Arial" w:hAnsi="Arial" w:cs="Arial"/>
          <w:sz w:val="22"/>
          <w:szCs w:val="22"/>
        </w:rPr>
      </w:pPr>
      <w:sdt>
        <w:sdtPr>
          <w:rPr>
            <w:rFonts w:ascii="Arial" w:hAnsi="Arial" w:cs="Arial"/>
            <w:sz w:val="22"/>
            <w:szCs w:val="22"/>
          </w:rPr>
          <w:id w:val="-19615636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8D09CA">
        <w:rPr>
          <w:rFonts w:ascii="Arial" w:hAnsi="Arial" w:cs="Arial"/>
          <w:sz w:val="22"/>
          <w:szCs w:val="22"/>
        </w:rPr>
        <w:t xml:space="preserve"> legale rappresentante</w:t>
      </w:r>
    </w:p>
    <w:p w14:paraId="5919DEB9" w14:textId="02CC86C6" w:rsidR="008D09CA" w:rsidRDefault="00FA416C" w:rsidP="008D09CA">
      <w:pPr>
        <w:spacing w:before="100" w:after="100"/>
        <w:rPr>
          <w:rFonts w:ascii="Arial" w:hAnsi="Arial" w:cs="Arial"/>
          <w:sz w:val="22"/>
          <w:szCs w:val="22"/>
        </w:rPr>
      </w:pPr>
      <w:sdt>
        <w:sdtPr>
          <w:rPr>
            <w:rFonts w:ascii="Arial" w:hAnsi="Arial" w:cs="Arial"/>
            <w:sz w:val="22"/>
            <w:szCs w:val="22"/>
          </w:rPr>
          <w:id w:val="-156016558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8D09CA">
        <w:rPr>
          <w:rFonts w:ascii="Arial" w:hAnsi="Arial" w:cs="Arial"/>
          <w:sz w:val="22"/>
          <w:szCs w:val="22"/>
        </w:rPr>
        <w:t xml:space="preserve">procuratore generale/speciale, giusta procura allegata </w:t>
      </w:r>
    </w:p>
    <w:p w14:paraId="50824662" w14:textId="77777777" w:rsidR="008D09CA" w:rsidRDefault="008D09CA" w:rsidP="008D09CA">
      <w:pPr>
        <w:spacing w:before="100" w:after="100"/>
      </w:pPr>
      <w:r>
        <w:rPr>
          <w:rFonts w:ascii="Arial" w:hAnsi="Arial" w:cs="Arial"/>
          <w:sz w:val="22"/>
          <w:szCs w:val="22"/>
        </w:rPr>
        <w:t>di _______________________________________________ (</w:t>
      </w:r>
      <w:r>
        <w:rPr>
          <w:rFonts w:ascii="Arial" w:hAnsi="Arial" w:cs="Arial"/>
          <w:i/>
          <w:sz w:val="22"/>
          <w:szCs w:val="22"/>
        </w:rPr>
        <w:t>indicare la denominazione</w:t>
      </w:r>
      <w:r w:rsidR="000C1E73">
        <w:rPr>
          <w:rFonts w:ascii="Arial" w:hAnsi="Arial" w:cs="Arial"/>
          <w:sz w:val="22"/>
          <w:szCs w:val="22"/>
        </w:rPr>
        <w:t>) con sede</w:t>
      </w:r>
      <w:r>
        <w:rPr>
          <w:rFonts w:ascii="Arial" w:hAnsi="Arial" w:cs="Arial"/>
          <w:sz w:val="22"/>
          <w:szCs w:val="22"/>
        </w:rPr>
        <w:t xml:space="preserve"> in ________________________________ (____) via ____________ n. _____ CF ___________________PI _______________________</w:t>
      </w:r>
    </w:p>
    <w:p w14:paraId="30D2FC03" w14:textId="77777777" w:rsidR="008D09CA" w:rsidRDefault="008D09CA" w:rsidP="008D09CA">
      <w:pPr>
        <w:spacing w:after="120" w:line="276" w:lineRule="auto"/>
        <w:rPr>
          <w:rFonts w:ascii="Arial" w:hAnsi="Arial" w:cs="Arial"/>
          <w:sz w:val="22"/>
          <w:szCs w:val="22"/>
        </w:rPr>
      </w:pPr>
      <w:r>
        <w:rPr>
          <w:rFonts w:ascii="Arial" w:hAnsi="Arial" w:cs="Arial"/>
          <w:sz w:val="22"/>
          <w:szCs w:val="22"/>
        </w:rPr>
        <w:t>che si configura come:</w:t>
      </w:r>
    </w:p>
    <w:p w14:paraId="291AD3D6" w14:textId="77777777" w:rsidR="001D05BD" w:rsidRPr="001D05BD" w:rsidRDefault="001D05BD" w:rsidP="001D05BD">
      <w:pPr>
        <w:suppressAutoHyphens w:val="0"/>
        <w:autoSpaceDN/>
        <w:textAlignment w:val="auto"/>
        <w:rPr>
          <w:rFonts w:ascii="Arial" w:hAnsi="Arial" w:cs="Arial"/>
          <w:b/>
          <w:sz w:val="22"/>
          <w:szCs w:val="22"/>
          <w:u w:val="single"/>
        </w:rPr>
      </w:pPr>
      <w:r w:rsidRPr="001D05BD">
        <w:rPr>
          <w:rFonts w:ascii="Arial" w:hAnsi="Arial" w:cs="Arial"/>
          <w:b/>
          <w:caps/>
          <w:sz w:val="22"/>
          <w:szCs w:val="22"/>
          <w:u w:val="single"/>
        </w:rPr>
        <w:t>in qualità di</w:t>
      </w:r>
      <w:r w:rsidRPr="001D05BD">
        <w:rPr>
          <w:rFonts w:ascii="Arial" w:hAnsi="Arial" w:cs="Arial"/>
          <w:b/>
          <w:sz w:val="22"/>
          <w:szCs w:val="22"/>
          <w:u w:val="single"/>
        </w:rPr>
        <w:t xml:space="preserve">: </w:t>
      </w:r>
    </w:p>
    <w:p w14:paraId="053D7CEE" w14:textId="77777777" w:rsidR="001D05BD" w:rsidRPr="001D05BD" w:rsidRDefault="001D05BD" w:rsidP="001D05BD">
      <w:pPr>
        <w:tabs>
          <w:tab w:val="left" w:pos="360"/>
        </w:tabs>
        <w:suppressAutoHyphens w:val="0"/>
        <w:autoSpaceDN/>
        <w:spacing w:after="200"/>
        <w:textAlignment w:val="auto"/>
        <w:rPr>
          <w:rFonts w:ascii="Arial" w:hAnsi="Arial" w:cs="Arial"/>
          <w:sz w:val="22"/>
          <w:szCs w:val="22"/>
        </w:rPr>
      </w:pPr>
    </w:p>
    <w:p w14:paraId="22EE752E" w14:textId="70E77139" w:rsidR="001D05BD" w:rsidRDefault="00FA416C" w:rsidP="00FA416C">
      <w:pPr>
        <w:tabs>
          <w:tab w:val="left" w:pos="360"/>
        </w:tabs>
        <w:suppressAutoHyphens w:val="0"/>
        <w:autoSpaceDN/>
        <w:spacing w:after="200"/>
        <w:ind w:left="284" w:hanging="284"/>
        <w:textAlignment w:val="auto"/>
        <w:rPr>
          <w:rFonts w:ascii="Arial" w:hAnsi="Arial" w:cs="Arial"/>
          <w:sz w:val="22"/>
          <w:szCs w:val="22"/>
        </w:rPr>
      </w:pPr>
      <w:sdt>
        <w:sdtPr>
          <w:rPr>
            <w:rFonts w:ascii="Arial" w:hAnsi="Arial" w:cs="Arial"/>
            <w:sz w:val="22"/>
            <w:szCs w:val="22"/>
          </w:rPr>
          <w:id w:val="-15724958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1D05BD" w:rsidRPr="001D05BD">
        <w:rPr>
          <w:rFonts w:ascii="Arial" w:hAnsi="Arial" w:cs="Arial"/>
          <w:sz w:val="22"/>
          <w:szCs w:val="22"/>
        </w:rPr>
        <w:t xml:space="preserve"> Organismo di </w:t>
      </w:r>
      <w:r w:rsidR="001D05BD" w:rsidRPr="00FA416C">
        <w:rPr>
          <w:rFonts w:ascii="Arial" w:hAnsi="Arial" w:cs="Arial"/>
          <w:b/>
          <w:bCs/>
          <w:sz w:val="22"/>
          <w:szCs w:val="22"/>
        </w:rPr>
        <w:t>tipo A</w:t>
      </w:r>
      <w:r w:rsidR="001D05BD" w:rsidRPr="001D05BD">
        <w:rPr>
          <w:rFonts w:ascii="Arial" w:hAnsi="Arial" w:cs="Arial"/>
          <w:sz w:val="22"/>
          <w:szCs w:val="22"/>
        </w:rPr>
        <w:t xml:space="preserve"> accreditato UNI CEI EN ISO/IEC 17020 ai sensi del Regolamento (CE) n. 765/2008; </w:t>
      </w:r>
    </w:p>
    <w:p w14:paraId="31121A76" w14:textId="77777777" w:rsidR="008302B1" w:rsidRPr="001D05BD" w:rsidRDefault="008302B1" w:rsidP="00452813">
      <w:pPr>
        <w:tabs>
          <w:tab w:val="left" w:pos="360"/>
        </w:tabs>
        <w:suppressAutoHyphens w:val="0"/>
        <w:autoSpaceDN/>
        <w:spacing w:after="200"/>
        <w:jc w:val="center"/>
        <w:textAlignment w:val="auto"/>
        <w:rPr>
          <w:rFonts w:ascii="Arial" w:hAnsi="Arial" w:cs="Arial"/>
          <w:sz w:val="22"/>
          <w:szCs w:val="22"/>
        </w:rPr>
      </w:pPr>
      <w:r>
        <w:rPr>
          <w:rFonts w:ascii="Arial" w:hAnsi="Arial" w:cs="Arial"/>
          <w:sz w:val="22"/>
          <w:szCs w:val="22"/>
        </w:rPr>
        <w:t>ovvero</w:t>
      </w:r>
    </w:p>
    <w:p w14:paraId="1E8DF5EA" w14:textId="0A8F340C" w:rsidR="001D05BD" w:rsidRPr="001D05BD" w:rsidRDefault="00FA416C" w:rsidP="00FA416C">
      <w:pPr>
        <w:tabs>
          <w:tab w:val="left" w:pos="360"/>
        </w:tabs>
        <w:suppressAutoHyphens w:val="0"/>
        <w:autoSpaceDN/>
        <w:spacing w:after="200"/>
        <w:ind w:left="284" w:hanging="284"/>
        <w:textAlignment w:val="auto"/>
        <w:rPr>
          <w:rFonts w:ascii="Arial" w:hAnsi="Arial" w:cs="Arial"/>
          <w:sz w:val="22"/>
          <w:szCs w:val="22"/>
        </w:rPr>
      </w:pPr>
      <w:sdt>
        <w:sdtPr>
          <w:rPr>
            <w:rFonts w:ascii="Arial" w:hAnsi="Arial" w:cs="Arial"/>
            <w:sz w:val="22"/>
            <w:szCs w:val="22"/>
          </w:rPr>
          <w:id w:val="-42025985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001D05BD" w:rsidRPr="001D05BD">
        <w:rPr>
          <w:rFonts w:ascii="Arial" w:hAnsi="Arial" w:cs="Arial"/>
          <w:sz w:val="22"/>
          <w:szCs w:val="22"/>
        </w:rPr>
        <w:t xml:space="preserve">Organismo di </w:t>
      </w:r>
      <w:r w:rsidR="001D05BD" w:rsidRPr="00FA416C">
        <w:rPr>
          <w:rFonts w:ascii="Arial" w:hAnsi="Arial" w:cs="Arial"/>
          <w:b/>
          <w:bCs/>
          <w:sz w:val="22"/>
          <w:szCs w:val="22"/>
        </w:rPr>
        <w:t>tipo C</w:t>
      </w:r>
      <w:r w:rsidR="001D05BD" w:rsidRPr="001D05BD">
        <w:rPr>
          <w:rFonts w:ascii="Arial" w:hAnsi="Arial" w:cs="Arial"/>
          <w:sz w:val="22"/>
          <w:szCs w:val="22"/>
        </w:rPr>
        <w:t xml:space="preserve"> accreditato UNI CEI EN ISO/IEC 17020 ai sensi del Regolamento (CE) n. 765/2008;</w:t>
      </w:r>
    </w:p>
    <w:p w14:paraId="471FCBB4" w14:textId="77777777" w:rsidR="001D05BD" w:rsidRPr="00CE3B44" w:rsidRDefault="008302B1" w:rsidP="001D05BD">
      <w:pPr>
        <w:tabs>
          <w:tab w:val="left" w:pos="360"/>
        </w:tabs>
        <w:suppressAutoHyphens w:val="0"/>
        <w:autoSpaceDN/>
        <w:spacing w:after="200"/>
        <w:textAlignment w:val="auto"/>
        <w:rPr>
          <w:rFonts w:ascii="Arial" w:hAnsi="Arial" w:cs="Arial"/>
          <w:sz w:val="22"/>
          <w:szCs w:val="22"/>
        </w:rPr>
      </w:pPr>
      <w:r w:rsidRPr="001D05BD">
        <w:rPr>
          <w:rFonts w:ascii="Arial" w:hAnsi="Arial" w:cs="Arial"/>
          <w:sz w:val="22"/>
          <w:szCs w:val="22"/>
        </w:rPr>
        <w:lastRenderedPageBreak/>
        <w:t xml:space="preserve"> </w:t>
      </w:r>
      <w:r w:rsidR="001D05BD" w:rsidRPr="001D05BD">
        <w:rPr>
          <w:rFonts w:ascii="Arial" w:hAnsi="Arial" w:cs="Arial"/>
          <w:sz w:val="22"/>
          <w:szCs w:val="22"/>
        </w:rPr>
        <w:t>(compilare in caso di consorzio stabile che non partecipa in proprio) che partecipa per i seguenti consorziati:</w:t>
      </w:r>
    </w:p>
    <w:p w14:paraId="29D68CFD" w14:textId="4181CF11" w:rsidR="00B20BA4" w:rsidRPr="00B20BA4" w:rsidRDefault="00B20BA4" w:rsidP="00B20BA4">
      <w:pPr>
        <w:numPr>
          <w:ilvl w:val="0"/>
          <w:numId w:val="23"/>
        </w:numPr>
        <w:tabs>
          <w:tab w:val="left" w:pos="360"/>
        </w:tabs>
        <w:suppressAutoHyphens w:val="0"/>
        <w:autoSpaceDN/>
        <w:spacing w:after="200"/>
        <w:textAlignment w:val="auto"/>
        <w:rPr>
          <w:rFonts w:ascii="Arial" w:hAnsi="Arial" w:cs="Arial"/>
          <w:sz w:val="22"/>
          <w:szCs w:val="22"/>
        </w:rPr>
      </w:pPr>
      <w:r w:rsidRPr="00B20BA4">
        <w:rPr>
          <w:rFonts w:ascii="Arial" w:hAnsi="Arial" w:cs="Arial"/>
          <w:b/>
          <w:sz w:val="22"/>
          <w:szCs w:val="22"/>
        </w:rPr>
        <w:t> </w:t>
      </w:r>
      <w:r w:rsidR="00086044" w:rsidRPr="00CE3B44">
        <w:rPr>
          <w:rFonts w:ascii="Arial" w:hAnsi="Arial" w:cs="Arial"/>
        </w:rPr>
        <w:t>___________________________</w:t>
      </w:r>
      <w:r w:rsidRPr="00B20BA4">
        <w:rPr>
          <w:rFonts w:ascii="Arial" w:hAnsi="Arial" w:cs="Arial"/>
          <w:b/>
          <w:sz w:val="22"/>
          <w:szCs w:val="22"/>
        </w:rPr>
        <w:t> </w:t>
      </w:r>
      <w:r w:rsidRPr="00B20BA4">
        <w:rPr>
          <w:rFonts w:ascii="Arial" w:hAnsi="Arial" w:cs="Arial"/>
          <w:sz w:val="22"/>
          <w:szCs w:val="22"/>
        </w:rPr>
        <w:t xml:space="preserve">(indicare la denominazione sociale) </w:t>
      </w:r>
      <w:r w:rsidR="00086044" w:rsidRPr="00CE3B44">
        <w:rPr>
          <w:rFonts w:ascii="Arial" w:hAnsi="Arial" w:cs="Arial"/>
        </w:rPr>
        <w:t>__________________________</w:t>
      </w:r>
      <w:proofErr w:type="gramStart"/>
      <w:r w:rsidR="00086044" w:rsidRPr="00CE3B44">
        <w:rPr>
          <w:rFonts w:ascii="Arial" w:hAnsi="Arial" w:cs="Arial"/>
        </w:rPr>
        <w:t>_</w:t>
      </w:r>
      <w:r w:rsidRPr="00B20BA4">
        <w:rPr>
          <w:rFonts w:ascii="Arial" w:hAnsi="Arial" w:cs="Arial"/>
          <w:sz w:val="22"/>
          <w:szCs w:val="22"/>
        </w:rPr>
        <w:t>(</w:t>
      </w:r>
      <w:proofErr w:type="gramEnd"/>
      <w:r w:rsidRPr="00B20BA4">
        <w:rPr>
          <w:rFonts w:ascii="Arial" w:hAnsi="Arial" w:cs="Arial"/>
          <w:sz w:val="22"/>
          <w:szCs w:val="22"/>
        </w:rPr>
        <w:t>indicare la forma giuridica)</w:t>
      </w:r>
      <w:r w:rsidRPr="00B20BA4">
        <w:rPr>
          <w:rFonts w:ascii="Arial" w:hAnsi="Arial" w:cs="Arial"/>
          <w:b/>
          <w:sz w:val="22"/>
          <w:szCs w:val="22"/>
        </w:rPr>
        <w:t> </w:t>
      </w:r>
      <w:r w:rsidR="00CE3B44">
        <w:rPr>
          <w:rFonts w:ascii="Arial" w:hAnsi="Arial" w:cs="Arial"/>
        </w:rPr>
        <w:t>___________________________</w:t>
      </w:r>
      <w:r w:rsidRPr="00B20BA4">
        <w:rPr>
          <w:rFonts w:ascii="Arial" w:hAnsi="Arial" w:cs="Arial"/>
          <w:sz w:val="22"/>
          <w:szCs w:val="22"/>
        </w:rPr>
        <w:t>(indicare la sede legale)</w:t>
      </w:r>
      <w:r w:rsidRPr="00B20BA4">
        <w:rPr>
          <w:rFonts w:ascii="Arial" w:hAnsi="Arial" w:cs="Arial"/>
          <w:b/>
          <w:sz w:val="22"/>
          <w:szCs w:val="22"/>
        </w:rPr>
        <w:t> </w:t>
      </w:r>
      <w:r w:rsidR="0060532B" w:rsidRPr="00CE3B44">
        <w:rPr>
          <w:rFonts w:ascii="Arial" w:hAnsi="Arial" w:cs="Arial"/>
        </w:rPr>
        <w:t>__________________________</w:t>
      </w:r>
      <w:r w:rsidRPr="00B20BA4">
        <w:rPr>
          <w:rFonts w:ascii="Arial" w:hAnsi="Arial" w:cs="Arial"/>
          <w:b/>
          <w:sz w:val="22"/>
          <w:szCs w:val="22"/>
        </w:rPr>
        <w:t> </w:t>
      </w:r>
      <w:r w:rsidRPr="00B20BA4">
        <w:rPr>
          <w:rFonts w:ascii="Arial" w:hAnsi="Arial" w:cs="Arial"/>
          <w:b/>
          <w:sz w:val="22"/>
          <w:szCs w:val="22"/>
        </w:rPr>
        <w:t>(</w:t>
      </w:r>
      <w:r w:rsidRPr="00B20BA4">
        <w:rPr>
          <w:rFonts w:ascii="Arial" w:hAnsi="Arial" w:cs="Arial"/>
          <w:sz w:val="22"/>
          <w:szCs w:val="22"/>
        </w:rPr>
        <w:t>indicare CF e PI);</w:t>
      </w:r>
    </w:p>
    <w:p w14:paraId="26EB7C29" w14:textId="15E5324D" w:rsidR="00034DF5" w:rsidRDefault="0060532B" w:rsidP="007F0927">
      <w:pPr>
        <w:numPr>
          <w:ilvl w:val="0"/>
          <w:numId w:val="23"/>
        </w:numPr>
        <w:tabs>
          <w:tab w:val="left" w:pos="360"/>
        </w:tabs>
        <w:suppressAutoHyphens w:val="0"/>
        <w:autoSpaceDN/>
        <w:spacing w:after="200"/>
        <w:textAlignment w:val="auto"/>
        <w:rPr>
          <w:rFonts w:ascii="Arial" w:hAnsi="Arial" w:cs="Arial"/>
          <w:sz w:val="22"/>
          <w:szCs w:val="22"/>
        </w:rPr>
      </w:pPr>
      <w:r w:rsidRPr="00CE3B44">
        <w:rPr>
          <w:rFonts w:ascii="Arial" w:hAnsi="Arial" w:cs="Arial"/>
        </w:rPr>
        <w:t>___________________________</w:t>
      </w:r>
      <w:r w:rsidR="00034DF5">
        <w:rPr>
          <w:rFonts w:ascii="Arial" w:hAnsi="Arial" w:cs="Arial"/>
          <w:b/>
          <w:sz w:val="22"/>
          <w:szCs w:val="22"/>
        </w:rPr>
        <w:t xml:space="preserve"> </w:t>
      </w:r>
      <w:r w:rsidR="00B20BA4" w:rsidRPr="00B20BA4">
        <w:rPr>
          <w:rFonts w:ascii="Arial" w:hAnsi="Arial" w:cs="Arial"/>
          <w:sz w:val="22"/>
          <w:szCs w:val="22"/>
        </w:rPr>
        <w:t xml:space="preserve">(indicare la denominazione sociale) </w:t>
      </w:r>
      <w:r w:rsidR="00B20BA4" w:rsidRPr="00B20BA4">
        <w:rPr>
          <w:rFonts w:ascii="Arial" w:hAnsi="Arial" w:cs="Arial"/>
          <w:b/>
          <w:sz w:val="22"/>
          <w:szCs w:val="22"/>
        </w:rPr>
        <w:t> </w:t>
      </w:r>
      <w:r w:rsidRPr="00CE3B44">
        <w:rPr>
          <w:rFonts w:ascii="Arial" w:hAnsi="Arial" w:cs="Arial"/>
        </w:rPr>
        <w:t>___________________________</w:t>
      </w:r>
      <w:r w:rsidR="00B20BA4" w:rsidRPr="00B20BA4">
        <w:rPr>
          <w:rFonts w:ascii="Arial" w:hAnsi="Arial" w:cs="Arial"/>
          <w:b/>
          <w:sz w:val="22"/>
          <w:szCs w:val="22"/>
        </w:rPr>
        <w:t> </w:t>
      </w:r>
      <w:r w:rsidR="00B20BA4" w:rsidRPr="00B20BA4">
        <w:rPr>
          <w:rFonts w:ascii="Arial" w:hAnsi="Arial" w:cs="Arial"/>
          <w:b/>
          <w:sz w:val="22"/>
          <w:szCs w:val="22"/>
        </w:rPr>
        <w:t> </w:t>
      </w:r>
      <w:r w:rsidR="00B20BA4" w:rsidRPr="00B20BA4">
        <w:rPr>
          <w:rFonts w:ascii="Arial" w:hAnsi="Arial" w:cs="Arial"/>
          <w:sz w:val="22"/>
          <w:szCs w:val="22"/>
        </w:rPr>
        <w:t xml:space="preserve">(indicare la forma giuridica) </w:t>
      </w:r>
      <w:r w:rsidR="00B20BA4" w:rsidRPr="00B20BA4">
        <w:rPr>
          <w:rFonts w:ascii="Arial" w:hAnsi="Arial" w:cs="Arial"/>
          <w:b/>
          <w:sz w:val="22"/>
          <w:szCs w:val="22"/>
        </w:rPr>
        <w:t> </w:t>
      </w:r>
      <w:r w:rsidRPr="00CE3B44">
        <w:rPr>
          <w:rFonts w:ascii="Arial" w:hAnsi="Arial" w:cs="Arial"/>
        </w:rPr>
        <w:t>__________________________</w:t>
      </w:r>
      <w:proofErr w:type="gramStart"/>
      <w:r w:rsidRPr="00CE3B44">
        <w:rPr>
          <w:rFonts w:ascii="Arial" w:hAnsi="Arial" w:cs="Arial"/>
        </w:rPr>
        <w:t>_</w:t>
      </w:r>
      <w:r w:rsidR="00B20BA4" w:rsidRPr="00B20BA4">
        <w:rPr>
          <w:rFonts w:ascii="Arial" w:hAnsi="Arial" w:cs="Arial"/>
          <w:sz w:val="22"/>
          <w:szCs w:val="22"/>
        </w:rPr>
        <w:t>(</w:t>
      </w:r>
      <w:proofErr w:type="gramEnd"/>
      <w:r w:rsidR="00B20BA4" w:rsidRPr="00B20BA4">
        <w:rPr>
          <w:rFonts w:ascii="Arial" w:hAnsi="Arial" w:cs="Arial"/>
          <w:sz w:val="22"/>
          <w:szCs w:val="22"/>
        </w:rPr>
        <w:t>indicare la sede legale)</w:t>
      </w:r>
      <w:r w:rsidR="00B20BA4" w:rsidRPr="00B20BA4">
        <w:rPr>
          <w:rFonts w:ascii="Arial" w:hAnsi="Arial" w:cs="Arial"/>
          <w:b/>
          <w:sz w:val="22"/>
          <w:szCs w:val="22"/>
        </w:rPr>
        <w:t> </w:t>
      </w:r>
      <w:r w:rsidRPr="00CE3B44">
        <w:rPr>
          <w:rFonts w:ascii="Arial" w:hAnsi="Arial" w:cs="Arial"/>
        </w:rPr>
        <w:t>___________________________</w:t>
      </w:r>
      <w:r w:rsidR="00034DF5">
        <w:rPr>
          <w:rFonts w:ascii="Arial" w:hAnsi="Arial" w:cs="Arial"/>
          <w:b/>
          <w:sz w:val="22"/>
          <w:szCs w:val="22"/>
        </w:rPr>
        <w:t xml:space="preserve"> </w:t>
      </w:r>
      <w:r w:rsidR="00B20BA4" w:rsidRPr="00B20BA4">
        <w:rPr>
          <w:rFonts w:ascii="Arial" w:hAnsi="Arial" w:cs="Arial"/>
          <w:sz w:val="22"/>
          <w:szCs w:val="22"/>
        </w:rPr>
        <w:t>(indicare CF e PI);</w:t>
      </w:r>
    </w:p>
    <w:p w14:paraId="3306F7DA" w14:textId="77777777" w:rsidR="0060532B" w:rsidRPr="00CE3B44" w:rsidRDefault="0060532B" w:rsidP="007F0927">
      <w:pPr>
        <w:numPr>
          <w:ilvl w:val="0"/>
          <w:numId w:val="23"/>
        </w:numPr>
        <w:tabs>
          <w:tab w:val="left" w:pos="360"/>
        </w:tabs>
        <w:suppressAutoHyphens w:val="0"/>
        <w:autoSpaceDN/>
        <w:spacing w:after="200"/>
        <w:textAlignment w:val="auto"/>
        <w:rPr>
          <w:rFonts w:ascii="Arial" w:hAnsi="Arial" w:cs="Arial"/>
          <w:sz w:val="22"/>
          <w:szCs w:val="22"/>
        </w:rPr>
      </w:pPr>
      <w:r w:rsidRPr="00CE3B44">
        <w:rPr>
          <w:rFonts w:ascii="Arial" w:hAnsi="Arial" w:cs="Arial"/>
        </w:rPr>
        <w:t>___________________________</w:t>
      </w:r>
      <w:r w:rsidR="00B20BA4" w:rsidRPr="00B20BA4">
        <w:rPr>
          <w:rFonts w:ascii="Arial" w:hAnsi="Arial" w:cs="Arial"/>
          <w:sz w:val="22"/>
          <w:szCs w:val="22"/>
        </w:rPr>
        <w:t xml:space="preserve"> (per ogni altro consorziato indicare la denominazione sociale, forma giuridica, sede legale, CF e PI)</w:t>
      </w:r>
      <w:r w:rsidR="00CE3B44" w:rsidRPr="00CE3B44">
        <w:rPr>
          <w:rFonts w:ascii="Arial" w:hAnsi="Arial" w:cs="Arial"/>
          <w:sz w:val="22"/>
          <w:szCs w:val="22"/>
        </w:rPr>
        <w:t>.</w:t>
      </w:r>
    </w:p>
    <w:p w14:paraId="2D5F408F" w14:textId="77777777" w:rsidR="00D00D80" w:rsidRDefault="00D00D80" w:rsidP="00452813">
      <w:pPr>
        <w:spacing w:before="100" w:after="100"/>
        <w:jc w:val="center"/>
        <w:rPr>
          <w:rFonts w:ascii="Arial" w:hAnsi="Arial" w:cs="Arial"/>
          <w:sz w:val="22"/>
          <w:szCs w:val="22"/>
        </w:rPr>
      </w:pPr>
      <w:r>
        <w:rPr>
          <w:rFonts w:ascii="Arial" w:hAnsi="Arial" w:cs="Arial"/>
          <w:sz w:val="22"/>
          <w:szCs w:val="22"/>
        </w:rPr>
        <w:t>ovvero</w:t>
      </w:r>
    </w:p>
    <w:p w14:paraId="3A3C8A09" w14:textId="5EE3E65B" w:rsidR="008D09CA" w:rsidRDefault="003538A5" w:rsidP="008D09CA">
      <w:pPr>
        <w:spacing w:before="100" w:after="100"/>
        <w:rPr>
          <w:rFonts w:ascii="Arial" w:hAnsi="Arial" w:cs="Arial"/>
          <w:sz w:val="22"/>
          <w:szCs w:val="22"/>
        </w:rPr>
      </w:pPr>
      <w:r>
        <w:rPr>
          <w:rFonts w:ascii="Arial" w:hAnsi="Arial" w:cs="Arial"/>
          <w:sz w:val="22"/>
          <w:szCs w:val="22"/>
        </w:rPr>
        <w:t>Soggetti</w:t>
      </w:r>
      <w:r w:rsidRPr="003538A5">
        <w:rPr>
          <w:rFonts w:ascii="Arial" w:hAnsi="Arial" w:cs="Arial"/>
          <w:sz w:val="22"/>
          <w:szCs w:val="22"/>
        </w:rPr>
        <w:t xml:space="preserve"> di cui all’art. 46, comma 1, del D.</w:t>
      </w:r>
      <w:r w:rsidR="006B181F">
        <w:rPr>
          <w:rFonts w:ascii="Arial" w:hAnsi="Arial" w:cs="Arial"/>
          <w:sz w:val="22"/>
          <w:szCs w:val="22"/>
        </w:rPr>
        <w:t>l</w:t>
      </w:r>
      <w:r w:rsidRPr="003538A5">
        <w:rPr>
          <w:rFonts w:ascii="Arial" w:hAnsi="Arial" w:cs="Arial"/>
          <w:sz w:val="22"/>
          <w:szCs w:val="22"/>
        </w:rPr>
        <w:t>gs. 50/2016 dotati di un sistema interno di controllo di qualità conforme alla UNI EN ISO 9001 certificato da Organismi accreditati ai sensi del Regolamento (CE) 765 del 2008 in qualità di:</w:t>
      </w:r>
    </w:p>
    <w:p w14:paraId="3F885E2D" w14:textId="577C3C03" w:rsidR="008D09CA" w:rsidRDefault="006B181F" w:rsidP="008D09CA">
      <w:pPr>
        <w:spacing w:before="100" w:after="100"/>
        <w:rPr>
          <w:rFonts w:ascii="Arial" w:hAnsi="Arial" w:cs="Arial"/>
          <w:sz w:val="22"/>
          <w:szCs w:val="22"/>
        </w:rPr>
      </w:pPr>
      <w:sdt>
        <w:sdtPr>
          <w:rPr>
            <w:rFonts w:ascii="Arial" w:hAnsi="Arial" w:cs="Arial"/>
            <w:sz w:val="22"/>
            <w:szCs w:val="22"/>
          </w:rPr>
          <w:id w:val="84590620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8D09CA">
        <w:rPr>
          <w:rFonts w:ascii="Arial" w:hAnsi="Arial" w:cs="Arial"/>
          <w:sz w:val="22"/>
          <w:szCs w:val="22"/>
        </w:rPr>
        <w:t xml:space="preserve"> società di ingegneria</w:t>
      </w:r>
      <w:r w:rsidR="00883131">
        <w:rPr>
          <w:rFonts w:ascii="Arial" w:hAnsi="Arial" w:cs="Arial"/>
          <w:sz w:val="22"/>
          <w:szCs w:val="22"/>
        </w:rPr>
        <w:t>;</w:t>
      </w:r>
    </w:p>
    <w:p w14:paraId="6D91B531" w14:textId="6A71EC10" w:rsidR="00CE40DE" w:rsidRDefault="006B181F" w:rsidP="008D09CA">
      <w:pPr>
        <w:spacing w:before="100" w:after="100"/>
        <w:rPr>
          <w:rFonts w:ascii="Arial" w:hAnsi="Arial" w:cs="Arial"/>
          <w:sz w:val="22"/>
          <w:szCs w:val="22"/>
        </w:rPr>
      </w:pPr>
      <w:sdt>
        <w:sdtPr>
          <w:rPr>
            <w:rFonts w:ascii="Arial" w:hAnsi="Arial" w:cs="Arial"/>
            <w:sz w:val="22"/>
            <w:szCs w:val="22"/>
          </w:rPr>
          <w:id w:val="-143250885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8D09CA">
        <w:rPr>
          <w:rFonts w:ascii="Arial" w:hAnsi="Arial" w:cs="Arial"/>
          <w:sz w:val="22"/>
          <w:szCs w:val="22"/>
        </w:rPr>
        <w:t xml:space="preserve"> società di professionisti</w:t>
      </w:r>
      <w:r w:rsidR="00883131">
        <w:rPr>
          <w:rFonts w:ascii="Arial" w:hAnsi="Arial" w:cs="Arial"/>
          <w:sz w:val="22"/>
          <w:szCs w:val="22"/>
        </w:rPr>
        <w:t>;</w:t>
      </w:r>
    </w:p>
    <w:p w14:paraId="09E118A2" w14:textId="3B907BA9" w:rsidR="008D09CA" w:rsidRDefault="006B181F" w:rsidP="008D09CA">
      <w:pPr>
        <w:rPr>
          <w:rFonts w:ascii="Arial" w:hAnsi="Arial" w:cs="Arial"/>
          <w:sz w:val="22"/>
          <w:szCs w:val="22"/>
        </w:rPr>
      </w:pPr>
      <w:sdt>
        <w:sdtPr>
          <w:rPr>
            <w:rFonts w:ascii="Arial" w:hAnsi="Arial" w:cs="Arial"/>
            <w:sz w:val="22"/>
            <w:szCs w:val="22"/>
          </w:rPr>
          <w:id w:val="33566143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8D09CA">
        <w:rPr>
          <w:rFonts w:ascii="Arial" w:hAnsi="Arial" w:cs="Arial"/>
          <w:sz w:val="22"/>
          <w:szCs w:val="22"/>
        </w:rPr>
        <w:t xml:space="preserve"> consorzio stabile </w:t>
      </w:r>
    </w:p>
    <w:p w14:paraId="1B7AADD6" w14:textId="77777777" w:rsidR="008D09CA" w:rsidRDefault="008D09CA" w:rsidP="008D09CA">
      <w:r>
        <w:rPr>
          <w:rFonts w:ascii="Arial" w:hAnsi="Arial" w:cs="Arial"/>
          <w:sz w:val="22"/>
          <w:szCs w:val="22"/>
        </w:rPr>
        <w:t>(</w:t>
      </w:r>
      <w:r>
        <w:rPr>
          <w:rFonts w:ascii="Arial" w:hAnsi="Arial" w:cs="Arial"/>
          <w:i/>
          <w:sz w:val="22"/>
          <w:szCs w:val="22"/>
        </w:rPr>
        <w:t>compilare in caso di consorzio stabile che non partecipa in proprio</w:t>
      </w:r>
      <w:r>
        <w:rPr>
          <w:rFonts w:ascii="Arial" w:hAnsi="Arial" w:cs="Arial"/>
          <w:sz w:val="22"/>
          <w:szCs w:val="22"/>
        </w:rPr>
        <w:t>) che partecipa per i seguenti consorziati:</w:t>
      </w:r>
    </w:p>
    <w:p w14:paraId="4C6B99F2" w14:textId="77777777" w:rsidR="008D09CA" w:rsidRDefault="008D09CA" w:rsidP="008D09CA">
      <w:pPr>
        <w:pStyle w:val="Paragrafoelenco"/>
        <w:numPr>
          <w:ilvl w:val="0"/>
          <w:numId w:val="1"/>
        </w:numPr>
        <w:spacing w:before="100" w:after="100"/>
      </w:pPr>
      <w:r>
        <w:rPr>
          <w:rFonts w:ascii="Arial" w:hAnsi="Arial" w:cs="Arial"/>
        </w:rPr>
        <w:t>___________________________ (</w:t>
      </w:r>
      <w:r>
        <w:rPr>
          <w:rFonts w:ascii="Arial" w:hAnsi="Arial" w:cs="Arial"/>
          <w:i/>
        </w:rPr>
        <w:t>indicare la denominazione sociale e la forma giuridica</w:t>
      </w:r>
      <w:r>
        <w:rPr>
          <w:rFonts w:ascii="Arial" w:hAnsi="Arial" w:cs="Arial"/>
        </w:rPr>
        <w:t xml:space="preserve">) ______________ con sede legale in ___________ (____) via ________________ n. ___ CF ___________________ PI ____________________ </w:t>
      </w:r>
    </w:p>
    <w:p w14:paraId="56FDC363" w14:textId="77777777" w:rsidR="008D09CA" w:rsidRDefault="008D09CA" w:rsidP="008D09CA">
      <w:pPr>
        <w:pStyle w:val="Paragrafoelenco"/>
        <w:spacing w:before="100" w:after="100"/>
        <w:rPr>
          <w:rFonts w:ascii="Arial" w:hAnsi="Arial" w:cs="Arial"/>
        </w:rPr>
      </w:pPr>
    </w:p>
    <w:p w14:paraId="603D8B13" w14:textId="77777777" w:rsidR="008D09CA" w:rsidRDefault="008D09CA" w:rsidP="008D09CA">
      <w:pPr>
        <w:pStyle w:val="Paragrafoelenco"/>
        <w:numPr>
          <w:ilvl w:val="0"/>
          <w:numId w:val="1"/>
        </w:numPr>
        <w:spacing w:before="100" w:after="100"/>
      </w:pPr>
      <w:r>
        <w:rPr>
          <w:rFonts w:ascii="Arial" w:hAnsi="Arial" w:cs="Arial"/>
        </w:rPr>
        <w:t xml:space="preserve"> ___________________________ (</w:t>
      </w:r>
      <w:r>
        <w:rPr>
          <w:rFonts w:ascii="Arial" w:hAnsi="Arial" w:cs="Arial"/>
          <w:i/>
        </w:rPr>
        <w:t xml:space="preserve">indicare la denominazione sociale e la forma giuridica) </w:t>
      </w:r>
      <w:r>
        <w:rPr>
          <w:rFonts w:ascii="Arial" w:hAnsi="Arial" w:cs="Arial"/>
        </w:rPr>
        <w:t>con sede legale in ___________ (____) via ________________ n. ___ CF__________________PI ______________________</w:t>
      </w:r>
    </w:p>
    <w:p w14:paraId="340D3723" w14:textId="77777777" w:rsidR="008D09CA" w:rsidRDefault="008D09CA" w:rsidP="008D09CA">
      <w:pPr>
        <w:pStyle w:val="Paragrafoelenco"/>
        <w:spacing w:before="100" w:after="100"/>
        <w:rPr>
          <w:rFonts w:ascii="Arial" w:hAnsi="Arial" w:cs="Arial"/>
        </w:rPr>
      </w:pPr>
    </w:p>
    <w:p w14:paraId="7A090E61" w14:textId="77777777" w:rsidR="008D09CA" w:rsidRDefault="008D09CA" w:rsidP="008D09CA">
      <w:pPr>
        <w:pStyle w:val="Paragrafoelenco"/>
        <w:numPr>
          <w:ilvl w:val="0"/>
          <w:numId w:val="1"/>
        </w:numPr>
        <w:spacing w:before="100" w:after="100"/>
      </w:pPr>
      <w:r>
        <w:rPr>
          <w:rFonts w:ascii="Arial" w:hAnsi="Arial" w:cs="Arial"/>
        </w:rPr>
        <w:t>___________________________ (</w:t>
      </w:r>
      <w:r>
        <w:rPr>
          <w:rFonts w:ascii="Arial" w:hAnsi="Arial" w:cs="Arial"/>
          <w:i/>
        </w:rPr>
        <w:t>indicare la denominazione sociale e la forma giuridica</w:t>
      </w:r>
      <w:r>
        <w:rPr>
          <w:rFonts w:ascii="Arial" w:hAnsi="Arial" w:cs="Arial"/>
        </w:rPr>
        <w:t xml:space="preserve">) con sede legale in ___________ (____) via ________________ n. ___ </w:t>
      </w:r>
    </w:p>
    <w:p w14:paraId="4879A92E" w14:textId="77777777" w:rsidR="008D09CA" w:rsidRDefault="008D09CA" w:rsidP="008D09CA">
      <w:pPr>
        <w:pStyle w:val="Paragrafoelenco"/>
        <w:spacing w:after="0"/>
        <w:rPr>
          <w:rFonts w:ascii="Arial" w:hAnsi="Arial" w:cs="Arial"/>
        </w:rPr>
      </w:pPr>
      <w:r>
        <w:rPr>
          <w:rFonts w:ascii="Arial" w:hAnsi="Arial" w:cs="Arial"/>
        </w:rPr>
        <w:t xml:space="preserve">CF ________________ PI _______________________  </w:t>
      </w:r>
    </w:p>
    <w:p w14:paraId="7E5C32FB" w14:textId="77777777" w:rsidR="008D09CA" w:rsidRDefault="008D09CA" w:rsidP="008D09CA">
      <w:pPr>
        <w:pStyle w:val="Paragrafoelenco"/>
        <w:spacing w:after="0" w:line="240" w:lineRule="auto"/>
        <w:ind w:left="714"/>
        <w:jc w:val="both"/>
        <w:rPr>
          <w:rFonts w:ascii="Arial" w:hAnsi="Arial" w:cs="Arial"/>
        </w:rPr>
      </w:pPr>
    </w:p>
    <w:p w14:paraId="321CCF41" w14:textId="77777777" w:rsidR="008D09CA" w:rsidRDefault="008D09CA" w:rsidP="008D09CA">
      <w:pPr>
        <w:pStyle w:val="Paragrafoelenco"/>
        <w:numPr>
          <w:ilvl w:val="0"/>
          <w:numId w:val="1"/>
        </w:numPr>
        <w:spacing w:after="0" w:line="240" w:lineRule="auto"/>
        <w:ind w:left="714" w:hanging="357"/>
        <w:jc w:val="both"/>
      </w:pPr>
      <w:r>
        <w:rPr>
          <w:rFonts w:ascii="Arial" w:hAnsi="Arial" w:cs="Arial"/>
        </w:rPr>
        <w:t xml:space="preserve">________________________________________________________________ </w:t>
      </w:r>
      <w:r>
        <w:rPr>
          <w:rFonts w:ascii="Arial" w:hAnsi="Arial" w:cs="Arial"/>
          <w:i/>
        </w:rPr>
        <w:t>(per ogni altro consorziato indicare denominazione sociale, forma giuridica, sede legale, CF e PI</w:t>
      </w:r>
      <w:r>
        <w:rPr>
          <w:rFonts w:ascii="Arial" w:hAnsi="Arial" w:cs="Arial"/>
        </w:rPr>
        <w:t>);</w:t>
      </w:r>
    </w:p>
    <w:p w14:paraId="1647C50F" w14:textId="77777777" w:rsidR="008D09CA" w:rsidRDefault="008D09CA" w:rsidP="008D09CA">
      <w:pPr>
        <w:spacing w:before="100" w:after="100"/>
        <w:jc w:val="center"/>
        <w:rPr>
          <w:rFonts w:ascii="Arial" w:hAnsi="Arial" w:cs="Arial"/>
          <w:b/>
          <w:sz w:val="22"/>
          <w:szCs w:val="22"/>
        </w:rPr>
      </w:pPr>
    </w:p>
    <w:p w14:paraId="5A5F9F1F" w14:textId="77777777" w:rsidR="008D09CA" w:rsidRDefault="008D09CA" w:rsidP="008D09CA">
      <w:r>
        <w:rPr>
          <w:rFonts w:ascii="Arial" w:hAnsi="Arial" w:cs="Arial"/>
          <w:i/>
          <w:sz w:val="22"/>
          <w:szCs w:val="22"/>
        </w:rPr>
        <w:t xml:space="preserve">compilare se mandatario di </w:t>
      </w:r>
      <w:r>
        <w:rPr>
          <w:rFonts w:ascii="Arial" w:hAnsi="Arial" w:cs="Arial"/>
          <w:i/>
          <w:sz w:val="22"/>
          <w:szCs w:val="22"/>
          <w:u w:val="single"/>
        </w:rPr>
        <w:t>RT costituito</w:t>
      </w:r>
    </w:p>
    <w:p w14:paraId="21685DD4" w14:textId="77777777" w:rsidR="008D09CA" w:rsidRDefault="008D09CA" w:rsidP="008D09CA">
      <w:pPr>
        <w:rPr>
          <w:rFonts w:ascii="Arial" w:hAnsi="Arial" w:cs="Arial"/>
          <w:sz w:val="22"/>
          <w:szCs w:val="22"/>
        </w:rPr>
      </w:pPr>
    </w:p>
    <w:p w14:paraId="3BE44144" w14:textId="1D5FE2DC" w:rsidR="008D09CA" w:rsidRDefault="008D09CA" w:rsidP="008D09CA">
      <w:r>
        <w:rPr>
          <w:rFonts w:ascii="Arial" w:hAnsi="Arial" w:cs="Arial"/>
          <w:sz w:val="22"/>
          <w:szCs w:val="22"/>
        </w:rPr>
        <w:t>come</w:t>
      </w:r>
      <w:r>
        <w:rPr>
          <w:rFonts w:ascii="Arial" w:hAnsi="Arial" w:cs="Arial"/>
          <w:b/>
          <w:sz w:val="22"/>
          <w:szCs w:val="22"/>
        </w:rPr>
        <w:t xml:space="preserve"> </w:t>
      </w:r>
      <w:r>
        <w:rPr>
          <w:rFonts w:ascii="Arial" w:hAnsi="Arial" w:cs="Arial"/>
          <w:sz w:val="22"/>
          <w:szCs w:val="22"/>
        </w:rPr>
        <w:t>soggetto mandatario di un RT già costituito (art. 48 del D.</w:t>
      </w:r>
      <w:r w:rsidR="006B181F">
        <w:rPr>
          <w:rFonts w:ascii="Arial" w:hAnsi="Arial" w:cs="Arial"/>
          <w:sz w:val="22"/>
          <w:szCs w:val="22"/>
        </w:rPr>
        <w:t>l</w:t>
      </w:r>
      <w:r>
        <w:rPr>
          <w:rFonts w:ascii="Arial" w:hAnsi="Arial" w:cs="Arial"/>
          <w:sz w:val="22"/>
          <w:szCs w:val="22"/>
        </w:rPr>
        <w:t xml:space="preserve">gs. 50/2016), </w:t>
      </w:r>
      <w:proofErr w:type="gramStart"/>
      <w:r>
        <w:rPr>
          <w:rFonts w:ascii="Arial" w:hAnsi="Arial" w:cs="Arial"/>
          <w:sz w:val="22"/>
          <w:szCs w:val="22"/>
        </w:rPr>
        <w:t>giusta atto</w:t>
      </w:r>
      <w:proofErr w:type="gramEnd"/>
      <w:r>
        <w:rPr>
          <w:rFonts w:ascii="Arial" w:hAnsi="Arial" w:cs="Arial"/>
          <w:sz w:val="22"/>
          <w:szCs w:val="22"/>
        </w:rPr>
        <w:t xml:space="preserve"> costitutivo allegato: </w:t>
      </w:r>
    </w:p>
    <w:p w14:paraId="3EA8B0D5" w14:textId="77777777" w:rsidR="008D09CA" w:rsidRDefault="008D09CA" w:rsidP="008D09CA">
      <w:pPr>
        <w:rPr>
          <w:rFonts w:ascii="Arial" w:hAnsi="Arial" w:cs="Arial"/>
          <w:sz w:val="22"/>
          <w:szCs w:val="22"/>
        </w:rPr>
      </w:pPr>
    </w:p>
    <w:p w14:paraId="6894C121" w14:textId="77777777" w:rsidR="008D09CA" w:rsidRDefault="008D09CA" w:rsidP="008D09CA">
      <w:pPr>
        <w:pStyle w:val="Paragrafoelenco"/>
        <w:numPr>
          <w:ilvl w:val="0"/>
          <w:numId w:val="2"/>
        </w:numPr>
        <w:jc w:val="both"/>
        <w:rPr>
          <w:rFonts w:ascii="Arial" w:hAnsi="Arial" w:cs="Arial"/>
        </w:rPr>
      </w:pPr>
      <w:r>
        <w:rPr>
          <w:rFonts w:ascii="Arial" w:hAnsi="Arial" w:cs="Arial"/>
        </w:rPr>
        <w:t>nell’ambito del quale, in caso di aggiudicazione, lo scrivente mandatario svolgerà la seguente parte del servizio_________________________________________________</w:t>
      </w:r>
    </w:p>
    <w:p w14:paraId="2DC20274" w14:textId="77777777" w:rsidR="008D09CA" w:rsidRDefault="008D09CA" w:rsidP="008D09CA">
      <w:pPr>
        <w:rPr>
          <w:rFonts w:ascii="Arial" w:hAnsi="Arial" w:cs="Arial"/>
          <w:sz w:val="22"/>
          <w:szCs w:val="22"/>
        </w:rPr>
      </w:pPr>
    </w:p>
    <w:p w14:paraId="06E4F276" w14:textId="77777777" w:rsidR="008D09CA" w:rsidRDefault="008D09CA" w:rsidP="008D09CA">
      <w:pPr>
        <w:pStyle w:val="Paragrafoelenco"/>
        <w:numPr>
          <w:ilvl w:val="0"/>
          <w:numId w:val="2"/>
        </w:numPr>
        <w:rPr>
          <w:rFonts w:ascii="Arial" w:hAnsi="Arial" w:cs="Arial"/>
        </w:rPr>
      </w:pPr>
      <w:r>
        <w:rPr>
          <w:rFonts w:ascii="Arial" w:hAnsi="Arial" w:cs="Arial"/>
        </w:rPr>
        <w:t>di cui fanno parte i seguenti mandanti:</w:t>
      </w:r>
    </w:p>
    <w:p w14:paraId="183655F0" w14:textId="77777777" w:rsidR="008D09CA" w:rsidRDefault="008D09CA" w:rsidP="008D09CA">
      <w:pPr>
        <w:pStyle w:val="Paragrafoelenco"/>
        <w:numPr>
          <w:ilvl w:val="0"/>
          <w:numId w:val="3"/>
        </w:numPr>
        <w:spacing w:before="100" w:after="100"/>
        <w:ind w:hanging="436"/>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14:paraId="778B8D15" w14:textId="77777777"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14:paraId="3FB067F9" w14:textId="77777777" w:rsidR="008D09CA" w:rsidRDefault="008D09CA" w:rsidP="008D09CA">
      <w:pPr>
        <w:pStyle w:val="Paragrafoelenco"/>
        <w:spacing w:before="100" w:after="100"/>
        <w:ind w:hanging="12"/>
        <w:jc w:val="both"/>
        <w:rPr>
          <w:rFonts w:ascii="Arial" w:hAnsi="Arial" w:cs="Arial"/>
        </w:rPr>
      </w:pPr>
      <w:r>
        <w:rPr>
          <w:rFonts w:ascii="Arial" w:hAnsi="Arial" w:cs="Arial"/>
        </w:rPr>
        <w:t>che in caso di aggiudicazione svolgerà la seguente parte del servizio________________________________________________________________;</w:t>
      </w:r>
    </w:p>
    <w:p w14:paraId="6D919358" w14:textId="77777777" w:rsidR="008D09CA" w:rsidRDefault="008D09CA" w:rsidP="008D09CA">
      <w:pPr>
        <w:pStyle w:val="Paragrafoelenco"/>
        <w:numPr>
          <w:ilvl w:val="0"/>
          <w:numId w:val="3"/>
        </w:numPr>
        <w:spacing w:before="100" w:after="100"/>
        <w:ind w:hanging="436"/>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14:paraId="04CE99A6" w14:textId="77777777"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14:paraId="04E92064" w14:textId="77777777" w:rsidR="008D09CA" w:rsidRDefault="008D09CA" w:rsidP="008D09CA">
      <w:pPr>
        <w:pStyle w:val="Paragrafoelenco"/>
        <w:spacing w:before="100" w:after="100"/>
        <w:ind w:hanging="12"/>
        <w:jc w:val="both"/>
        <w:rPr>
          <w:rFonts w:ascii="Arial" w:hAnsi="Arial" w:cs="Arial"/>
        </w:rPr>
      </w:pPr>
      <w:r>
        <w:rPr>
          <w:rFonts w:ascii="Arial" w:hAnsi="Arial" w:cs="Arial"/>
        </w:rPr>
        <w:t xml:space="preserve">che in caso di aggiudicazione svolgerà la seguente parte del servizio________________________________________________________________; </w:t>
      </w:r>
    </w:p>
    <w:p w14:paraId="7E8C60CF" w14:textId="77777777" w:rsidR="008D09CA" w:rsidRDefault="008D09CA" w:rsidP="008D09CA">
      <w:pPr>
        <w:pStyle w:val="Paragrafoelenco"/>
        <w:numPr>
          <w:ilvl w:val="0"/>
          <w:numId w:val="3"/>
        </w:numPr>
        <w:spacing w:before="100" w:after="100"/>
        <w:ind w:hanging="436"/>
        <w:jc w:val="both"/>
        <w:rPr>
          <w:rFonts w:ascii="Arial" w:hAnsi="Arial" w:cs="Arial"/>
          <w:i/>
        </w:rPr>
      </w:pPr>
      <w:r>
        <w:rPr>
          <w:rFonts w:ascii="Arial" w:hAnsi="Arial" w:cs="Arial"/>
          <w:i/>
        </w:rPr>
        <w:t xml:space="preserve">_______________________________________________________________________ </w:t>
      </w:r>
    </w:p>
    <w:p w14:paraId="6A6AE626" w14:textId="77777777" w:rsidR="008D09CA" w:rsidRDefault="008D09CA" w:rsidP="008D09CA">
      <w:pPr>
        <w:spacing w:before="100" w:after="100"/>
        <w:jc w:val="center"/>
        <w:rPr>
          <w:rFonts w:ascii="Arial" w:hAnsi="Arial" w:cs="Arial"/>
          <w:b/>
          <w:sz w:val="22"/>
          <w:szCs w:val="22"/>
        </w:rPr>
      </w:pPr>
    </w:p>
    <w:p w14:paraId="220C30E0" w14:textId="77777777" w:rsidR="008D09CA" w:rsidRPr="00B40D80" w:rsidRDefault="008D09CA" w:rsidP="008D09CA">
      <w:pPr>
        <w:rPr>
          <w:rFonts w:ascii="Arial" w:hAnsi="Arial" w:cs="Arial"/>
          <w:i/>
          <w:sz w:val="22"/>
          <w:szCs w:val="22"/>
        </w:rPr>
      </w:pPr>
      <w:r w:rsidRPr="00B40D80">
        <w:rPr>
          <w:rFonts w:ascii="Arial" w:hAnsi="Arial" w:cs="Arial"/>
          <w:i/>
          <w:sz w:val="22"/>
          <w:szCs w:val="22"/>
        </w:rPr>
        <w:t>compilare se mandatario</w:t>
      </w:r>
      <w:r w:rsidR="00245CB7">
        <w:rPr>
          <w:rFonts w:ascii="Arial" w:hAnsi="Arial" w:cs="Arial"/>
          <w:i/>
          <w:sz w:val="22"/>
          <w:szCs w:val="22"/>
        </w:rPr>
        <w:t xml:space="preserve"> </w:t>
      </w:r>
      <w:r w:rsidRPr="00B40D80">
        <w:rPr>
          <w:rFonts w:ascii="Arial" w:hAnsi="Arial" w:cs="Arial"/>
          <w:i/>
          <w:sz w:val="22"/>
          <w:szCs w:val="22"/>
        </w:rPr>
        <w:t xml:space="preserve">di </w:t>
      </w:r>
      <w:r w:rsidRPr="00B40D80">
        <w:rPr>
          <w:rFonts w:ascii="Arial" w:hAnsi="Arial" w:cs="Arial"/>
          <w:i/>
          <w:sz w:val="22"/>
          <w:szCs w:val="22"/>
          <w:u w:val="single"/>
        </w:rPr>
        <w:t>RT costituendo:</w:t>
      </w:r>
    </w:p>
    <w:p w14:paraId="48BBB886" w14:textId="77777777" w:rsidR="008D09CA" w:rsidRPr="00B40D80" w:rsidRDefault="008D09CA" w:rsidP="008D09CA">
      <w:pPr>
        <w:rPr>
          <w:rFonts w:ascii="Arial" w:hAnsi="Arial" w:cs="Arial"/>
          <w:sz w:val="22"/>
          <w:szCs w:val="22"/>
        </w:rPr>
      </w:pPr>
    </w:p>
    <w:p w14:paraId="64A2BA87" w14:textId="405AA953" w:rsidR="008D09CA" w:rsidRPr="00B40D80" w:rsidRDefault="008D09CA" w:rsidP="008D09CA">
      <w:pPr>
        <w:rPr>
          <w:rFonts w:ascii="Arial" w:hAnsi="Arial" w:cs="Arial"/>
          <w:sz w:val="22"/>
          <w:szCs w:val="22"/>
        </w:rPr>
      </w:pPr>
      <w:r w:rsidRPr="00B40D80">
        <w:rPr>
          <w:rFonts w:ascii="Arial" w:hAnsi="Arial" w:cs="Arial"/>
          <w:sz w:val="22"/>
          <w:szCs w:val="22"/>
        </w:rPr>
        <w:t xml:space="preserve">come soggetto mandatario di un RT non ancora costituito </w:t>
      </w:r>
      <w:r w:rsidR="00E64D6A" w:rsidRPr="00B40D80">
        <w:rPr>
          <w:rFonts w:ascii="Arial" w:hAnsi="Arial" w:cs="Arial"/>
          <w:sz w:val="22"/>
          <w:szCs w:val="22"/>
        </w:rPr>
        <w:t xml:space="preserve">- </w:t>
      </w:r>
      <w:r w:rsidRPr="00B40D80">
        <w:rPr>
          <w:rFonts w:ascii="Arial" w:hAnsi="Arial" w:cs="Arial"/>
          <w:sz w:val="22"/>
          <w:szCs w:val="22"/>
        </w:rPr>
        <w:t xml:space="preserve">art 48 del </w:t>
      </w:r>
      <w:r w:rsidR="009E3A73" w:rsidRPr="00B40D80">
        <w:rPr>
          <w:rFonts w:ascii="Arial" w:hAnsi="Arial" w:cs="Arial"/>
          <w:sz w:val="22"/>
          <w:szCs w:val="22"/>
        </w:rPr>
        <w:t>D.lgs.</w:t>
      </w:r>
      <w:r w:rsidRPr="00B40D80">
        <w:rPr>
          <w:rFonts w:ascii="Arial" w:hAnsi="Arial" w:cs="Arial"/>
          <w:sz w:val="22"/>
          <w:szCs w:val="22"/>
        </w:rPr>
        <w:t xml:space="preserve"> 50/2016: </w:t>
      </w:r>
    </w:p>
    <w:p w14:paraId="51DAC2AE" w14:textId="77777777" w:rsidR="008D09CA" w:rsidRPr="00B40D80" w:rsidRDefault="008D09CA" w:rsidP="008D09CA">
      <w:pPr>
        <w:rPr>
          <w:rFonts w:ascii="Arial" w:hAnsi="Arial" w:cs="Arial"/>
          <w:sz w:val="22"/>
          <w:szCs w:val="22"/>
        </w:rPr>
      </w:pPr>
    </w:p>
    <w:p w14:paraId="506B6DCB" w14:textId="77777777" w:rsidR="008D09CA" w:rsidRPr="00AD791A" w:rsidRDefault="008D09CA" w:rsidP="008D09CA">
      <w:pPr>
        <w:pStyle w:val="Paragrafoelenco"/>
        <w:numPr>
          <w:ilvl w:val="0"/>
          <w:numId w:val="2"/>
        </w:numPr>
        <w:jc w:val="both"/>
        <w:rPr>
          <w:rFonts w:ascii="Arial" w:hAnsi="Arial" w:cs="Arial"/>
        </w:rPr>
      </w:pPr>
      <w:r w:rsidRPr="00AD791A">
        <w:rPr>
          <w:rFonts w:ascii="Arial" w:hAnsi="Arial" w:cs="Arial"/>
        </w:rPr>
        <w:t>nell’ambito del quale, in caso di aggiudicazione, lo scrivente mandatario</w:t>
      </w:r>
      <w:r w:rsidR="00782115" w:rsidRPr="00AD791A">
        <w:rPr>
          <w:rFonts w:ascii="Arial" w:hAnsi="Arial" w:cs="Arial"/>
        </w:rPr>
        <w:t>/mandante</w:t>
      </w:r>
      <w:r w:rsidRPr="00AD791A">
        <w:rPr>
          <w:rFonts w:ascii="Arial" w:hAnsi="Arial" w:cs="Arial"/>
        </w:rPr>
        <w:t xml:space="preserve"> svolgerà la seguente parte del servizio__________________________________________</w:t>
      </w:r>
    </w:p>
    <w:p w14:paraId="445FE3C1" w14:textId="77777777" w:rsidR="008D09CA" w:rsidRDefault="008D09CA" w:rsidP="008D09CA">
      <w:pPr>
        <w:pStyle w:val="Paragrafoelenco"/>
        <w:numPr>
          <w:ilvl w:val="0"/>
          <w:numId w:val="2"/>
        </w:numPr>
        <w:rPr>
          <w:rFonts w:ascii="Arial" w:hAnsi="Arial" w:cs="Arial"/>
        </w:rPr>
      </w:pPr>
      <w:r>
        <w:rPr>
          <w:rFonts w:ascii="Arial" w:hAnsi="Arial" w:cs="Arial"/>
        </w:rPr>
        <w:t>di cui fanno parte i seguenti mandanti:</w:t>
      </w:r>
    </w:p>
    <w:p w14:paraId="2DB1493E" w14:textId="77777777" w:rsidR="008D09CA" w:rsidRDefault="008D09CA" w:rsidP="008D09CA">
      <w:pPr>
        <w:pStyle w:val="Paragrafoelenco"/>
        <w:numPr>
          <w:ilvl w:val="0"/>
          <w:numId w:val="4"/>
        </w:numPr>
        <w:spacing w:before="100" w:after="100"/>
        <w:jc w:val="both"/>
      </w:pPr>
      <w:r>
        <w:rPr>
          <w:rFonts w:ascii="Arial" w:hAnsi="Arial" w:cs="Arial"/>
          <w:i/>
        </w:rPr>
        <w:t>________________________________________</w:t>
      </w:r>
      <w:r w:rsidR="008A0632">
        <w:rPr>
          <w:rFonts w:ascii="Arial" w:hAnsi="Arial" w:cs="Arial"/>
          <w:i/>
        </w:rPr>
        <w:t>______________________________</w:t>
      </w:r>
      <w:r>
        <w:rPr>
          <w:rFonts w:ascii="Arial" w:hAnsi="Arial" w:cs="Arial"/>
          <w:i/>
        </w:rPr>
        <w:t>_________________________________________________________________________________________________________________________</w:t>
      </w:r>
    </w:p>
    <w:p w14:paraId="0553991B" w14:textId="77777777" w:rsidR="008D09CA" w:rsidRDefault="008D09CA" w:rsidP="008D09CA">
      <w:pPr>
        <w:pStyle w:val="Paragrafoelenco"/>
        <w:spacing w:before="100" w:after="100"/>
        <w:ind w:hanging="12"/>
        <w:jc w:val="both"/>
      </w:pPr>
      <w:r>
        <w:rPr>
          <w:rFonts w:ascii="Arial" w:hAnsi="Arial" w:cs="Arial"/>
        </w:rPr>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14:paraId="73256285" w14:textId="77777777" w:rsidR="008D09CA" w:rsidRDefault="008D09CA" w:rsidP="008D09CA">
      <w:pPr>
        <w:pStyle w:val="Paragrafoelenco"/>
        <w:spacing w:before="100" w:after="100"/>
        <w:ind w:hanging="12"/>
        <w:jc w:val="both"/>
        <w:rPr>
          <w:rFonts w:ascii="Arial" w:hAnsi="Arial" w:cs="Arial"/>
        </w:rPr>
      </w:pPr>
      <w:r>
        <w:rPr>
          <w:rFonts w:ascii="Arial" w:hAnsi="Arial" w:cs="Arial"/>
        </w:rPr>
        <w:t>che in caso di aggiudicazione svolgerà la seguente parte del servizio__________________________________________________________________;</w:t>
      </w:r>
    </w:p>
    <w:p w14:paraId="7C416D9E" w14:textId="77777777" w:rsidR="005B486C" w:rsidRDefault="005B486C" w:rsidP="008D09CA">
      <w:pPr>
        <w:pStyle w:val="Paragrafoelenco"/>
        <w:spacing w:before="100" w:after="100"/>
        <w:ind w:hanging="12"/>
        <w:jc w:val="both"/>
        <w:rPr>
          <w:rFonts w:ascii="Arial" w:hAnsi="Arial" w:cs="Arial"/>
        </w:rPr>
      </w:pPr>
    </w:p>
    <w:p w14:paraId="7517366A" w14:textId="77777777" w:rsidR="008D09CA" w:rsidRDefault="008D09CA" w:rsidP="008D09CA">
      <w:pPr>
        <w:pStyle w:val="Paragrafoelenco"/>
        <w:numPr>
          <w:ilvl w:val="0"/>
          <w:numId w:val="4"/>
        </w:numPr>
        <w:spacing w:before="100" w:after="100"/>
        <w:ind w:hanging="436"/>
        <w:jc w:val="both"/>
      </w:pPr>
      <w:r>
        <w:rPr>
          <w:rFonts w:ascii="Arial" w:hAnsi="Arial" w:cs="Arial"/>
          <w:i/>
        </w:rPr>
        <w:t>_________________________________________________________________________________________________________________________________________________________________________________________________</w:t>
      </w:r>
    </w:p>
    <w:p w14:paraId="168F6FA1" w14:textId="77777777" w:rsidR="008D09CA" w:rsidRDefault="008D09CA" w:rsidP="008D09CA">
      <w:pPr>
        <w:pStyle w:val="Paragrafoelenco"/>
        <w:spacing w:before="100" w:after="100"/>
        <w:ind w:hanging="12"/>
        <w:jc w:val="both"/>
      </w:pPr>
      <w:r>
        <w:rPr>
          <w:rFonts w:ascii="Arial" w:hAnsi="Arial" w:cs="Arial"/>
        </w:rPr>
        <w:lastRenderedPageBreak/>
        <w:t>(</w:t>
      </w:r>
      <w:r>
        <w:rPr>
          <w:rFonts w:ascii="Arial" w:hAnsi="Arial" w:cs="Arial"/>
          <w:i/>
          <w:u w:val="single"/>
        </w:rPr>
        <w:t>se professionista singolo</w:t>
      </w:r>
      <w:r>
        <w:rPr>
          <w:rFonts w:ascii="Arial" w:hAnsi="Arial" w:cs="Arial"/>
          <w:i/>
        </w:rPr>
        <w:t xml:space="preserve">, indicare: nome, cognome, luogo e data di nascita, indirizzo di residenza, CF e P. IVA; </w:t>
      </w:r>
      <w:r>
        <w:rPr>
          <w:rFonts w:ascii="Arial" w:hAnsi="Arial" w:cs="Arial"/>
          <w:i/>
          <w:u w:val="single"/>
        </w:rPr>
        <w:t>se studio professionale/associazione di professionisti</w:t>
      </w:r>
      <w:r>
        <w:rPr>
          <w:rFonts w:ascii="Arial" w:hAnsi="Arial" w:cs="Arial"/>
          <w:i/>
        </w:rPr>
        <w:t xml:space="preserve">, </w:t>
      </w:r>
      <w:r>
        <w:rPr>
          <w:rFonts w:ascii="Arial" w:hAnsi="Arial" w:cs="Arial"/>
          <w:i/>
          <w:u w:val="single"/>
        </w:rPr>
        <w:t>società o consorzio</w:t>
      </w:r>
      <w:r>
        <w:rPr>
          <w:rFonts w:ascii="Arial" w:hAnsi="Arial" w:cs="Arial"/>
          <w:i/>
        </w:rPr>
        <w:t>, indicare: denominazione, forma giuridica, sede legale, CF e P. IVA</w:t>
      </w:r>
      <w:r>
        <w:rPr>
          <w:rFonts w:ascii="Arial" w:hAnsi="Arial" w:cs="Arial"/>
        </w:rPr>
        <w:t xml:space="preserve">)   </w:t>
      </w:r>
    </w:p>
    <w:p w14:paraId="17BA355A" w14:textId="77777777" w:rsidR="008D09CA" w:rsidRDefault="008D09CA" w:rsidP="008D09CA">
      <w:pPr>
        <w:pStyle w:val="Paragrafoelenco"/>
        <w:spacing w:before="100" w:after="100"/>
        <w:ind w:hanging="12"/>
        <w:jc w:val="both"/>
        <w:rPr>
          <w:rFonts w:ascii="Arial" w:hAnsi="Arial" w:cs="Arial"/>
        </w:rPr>
      </w:pPr>
      <w:r>
        <w:rPr>
          <w:rFonts w:ascii="Arial" w:hAnsi="Arial" w:cs="Arial"/>
        </w:rPr>
        <w:t xml:space="preserve">che in caso di aggiudicazione svolgerà la seguente parte del servizio__________________________________________________________________; </w:t>
      </w:r>
    </w:p>
    <w:p w14:paraId="5D9D8A92" w14:textId="77777777" w:rsidR="008D09CA" w:rsidRDefault="008D09CA" w:rsidP="008D09CA">
      <w:pPr>
        <w:pStyle w:val="Paragrafoelenco"/>
        <w:numPr>
          <w:ilvl w:val="0"/>
          <w:numId w:val="4"/>
        </w:numPr>
        <w:spacing w:before="100" w:after="100"/>
        <w:ind w:hanging="436"/>
        <w:jc w:val="both"/>
        <w:rPr>
          <w:rFonts w:ascii="Arial" w:hAnsi="Arial" w:cs="Arial"/>
          <w:i/>
        </w:rPr>
      </w:pPr>
      <w:r>
        <w:rPr>
          <w:rFonts w:ascii="Arial" w:hAnsi="Arial" w:cs="Arial"/>
          <w:i/>
        </w:rPr>
        <w:t xml:space="preserve">________________________________________________________________________ </w:t>
      </w:r>
    </w:p>
    <w:p w14:paraId="7FD9EAD0" w14:textId="77777777" w:rsidR="008D09CA" w:rsidRDefault="008D09CA" w:rsidP="008D09CA">
      <w:pPr>
        <w:pStyle w:val="Paragrafoelenco"/>
        <w:spacing w:before="100" w:after="100"/>
        <w:ind w:hanging="12"/>
        <w:jc w:val="both"/>
      </w:pPr>
      <w:r>
        <w:rPr>
          <w:rFonts w:ascii="Arial" w:hAnsi="Arial" w:cs="Arial"/>
          <w:i/>
        </w:rPr>
        <w:t>________________________________________________________________________________________________________________________________________________</w:t>
      </w:r>
    </w:p>
    <w:p w14:paraId="66121D5A" w14:textId="77777777" w:rsidR="008D09CA" w:rsidRDefault="008D09CA" w:rsidP="008D09CA">
      <w:pPr>
        <w:pStyle w:val="Paragrafoelenco"/>
        <w:spacing w:before="100" w:after="100"/>
        <w:ind w:hanging="12"/>
        <w:jc w:val="both"/>
        <w:rPr>
          <w:rFonts w:ascii="Arial" w:hAnsi="Arial" w:cs="Arial"/>
          <w:i/>
        </w:rPr>
      </w:pPr>
      <w:r>
        <w:rPr>
          <w:rFonts w:ascii="Arial" w:hAnsi="Arial" w:cs="Arial"/>
          <w:i/>
        </w:rPr>
        <w:t>(per ogni altro mandante riportare le suddette informazioni)</w:t>
      </w:r>
    </w:p>
    <w:p w14:paraId="5FFD0632" w14:textId="4317A1D5" w:rsidR="00FA1830" w:rsidRPr="00E55D38" w:rsidRDefault="00FA1830" w:rsidP="00FA1830">
      <w:pPr>
        <w:pStyle w:val="Paragrafoelenco"/>
        <w:numPr>
          <w:ilvl w:val="0"/>
          <w:numId w:val="19"/>
        </w:numPr>
        <w:suppressAutoHyphens w:val="0"/>
        <w:autoSpaceDN/>
        <w:spacing w:line="240" w:lineRule="auto"/>
        <w:ind w:left="714" w:hanging="357"/>
        <w:contextualSpacing/>
        <w:jc w:val="both"/>
        <w:textAlignment w:val="auto"/>
        <w:rPr>
          <w:color w:val="000000" w:themeColor="text1"/>
        </w:rPr>
      </w:pPr>
      <w:r w:rsidRPr="00E55D38">
        <w:rPr>
          <w:rFonts w:ascii="Arial" w:hAnsi="Arial" w:cs="Arial"/>
        </w:rPr>
        <w:t xml:space="preserve">nell’ambito del quale lo scrivente mandatario si impegna, ai sensi dell’art. </w:t>
      </w:r>
      <w:r w:rsidRPr="00E55D38">
        <w:rPr>
          <w:rFonts w:ascii="Arial" w:hAnsi="Arial" w:cs="Arial"/>
          <w:color w:val="000000" w:themeColor="text1"/>
        </w:rPr>
        <w:t xml:space="preserve">48, comma 8, </w:t>
      </w:r>
      <w:r w:rsidR="009E3A73" w:rsidRPr="00E55D38">
        <w:rPr>
          <w:rFonts w:ascii="Arial" w:hAnsi="Arial" w:cs="Arial"/>
          <w:color w:val="000000" w:themeColor="text1"/>
        </w:rPr>
        <w:t>D.lgs.</w:t>
      </w:r>
      <w:r w:rsidRPr="00E55D38">
        <w:rPr>
          <w:rFonts w:ascii="Arial" w:hAnsi="Arial" w:cs="Arial"/>
          <w:color w:val="000000" w:themeColor="text1"/>
        </w:rPr>
        <w:t xml:space="preserve"> 50/2016, in caso di</w:t>
      </w:r>
      <w:r w:rsidR="00E55D38" w:rsidRPr="00E55D38">
        <w:rPr>
          <w:rFonts w:ascii="Arial" w:hAnsi="Arial" w:cs="Arial"/>
          <w:color w:val="000000" w:themeColor="text1"/>
        </w:rPr>
        <w:t xml:space="preserve"> aggiudicazione della gara, a </w:t>
      </w:r>
      <w:r w:rsidRPr="00E55D38">
        <w:rPr>
          <w:rFonts w:ascii="Arial" w:hAnsi="Arial" w:cs="Arial"/>
          <w:color w:val="000000" w:themeColor="text1"/>
        </w:rPr>
        <w:t>stipulare il contratto in nome e per conto</w:t>
      </w:r>
      <w:r w:rsidR="00E55D38" w:rsidRPr="00E55D38">
        <w:rPr>
          <w:rFonts w:ascii="Arial" w:hAnsi="Arial" w:cs="Arial"/>
          <w:color w:val="000000" w:themeColor="text1"/>
        </w:rPr>
        <w:t xml:space="preserve"> proprio e dei mandanti giusto </w:t>
      </w:r>
      <w:r w:rsidRPr="00E55D38">
        <w:rPr>
          <w:rFonts w:ascii="Arial" w:hAnsi="Arial" w:cs="Arial"/>
          <w:color w:val="000000" w:themeColor="text1"/>
        </w:rPr>
        <w:t xml:space="preserve">mandato collettivo speciale con rappresentanza che le stesse si impegnano a conferirgli. </w:t>
      </w:r>
    </w:p>
    <w:p w14:paraId="08E399B7" w14:textId="77777777" w:rsidR="00CE4256" w:rsidRPr="00CE4256" w:rsidRDefault="00CE4256" w:rsidP="00CE4256">
      <w:pPr>
        <w:suppressAutoHyphens w:val="0"/>
        <w:autoSpaceDN/>
        <w:spacing w:before="100" w:beforeAutospacing="1" w:after="100" w:afterAutospacing="1"/>
        <w:textAlignment w:val="auto"/>
        <w:rPr>
          <w:rFonts w:ascii="Arial" w:hAnsi="Arial" w:cs="Arial"/>
          <w:sz w:val="22"/>
          <w:szCs w:val="22"/>
        </w:rPr>
      </w:pPr>
      <w:r w:rsidRPr="00CE4256">
        <w:rPr>
          <w:rFonts w:ascii="Arial" w:hAnsi="Arial" w:cs="Arial"/>
          <w:sz w:val="22"/>
          <w:szCs w:val="22"/>
        </w:rPr>
        <w:t>e consapevole del fatto che l’Agenzia del Demanio, Direzione Regionale Calabria controllerà i requisiti autocertificati dal dichiarante nel caso di aggiudicazione della successiva indagine di mercato</w:t>
      </w:r>
    </w:p>
    <w:p w14:paraId="1E8CA406" w14:textId="77777777" w:rsidR="008D09CA" w:rsidRDefault="008D09CA" w:rsidP="008D09CA">
      <w:pPr>
        <w:ind w:left="360"/>
        <w:jc w:val="center"/>
        <w:rPr>
          <w:rFonts w:ascii="Arial" w:hAnsi="Arial" w:cs="Arial"/>
          <w:b/>
          <w:sz w:val="22"/>
          <w:szCs w:val="22"/>
        </w:rPr>
      </w:pPr>
      <w:r>
        <w:rPr>
          <w:rFonts w:ascii="Arial" w:hAnsi="Arial" w:cs="Arial"/>
          <w:b/>
          <w:sz w:val="22"/>
          <w:szCs w:val="22"/>
        </w:rPr>
        <w:t>DICHIARA</w:t>
      </w:r>
    </w:p>
    <w:p w14:paraId="147D49E8" w14:textId="77777777" w:rsidR="006D78C3" w:rsidRPr="00D56AD6" w:rsidRDefault="006D78C3" w:rsidP="006D78C3">
      <w:pPr>
        <w:autoSpaceDE w:val="0"/>
        <w:adjustRightInd w:val="0"/>
        <w:ind w:left="851"/>
        <w:jc w:val="left"/>
        <w:rPr>
          <w:rFonts w:ascii="Arial" w:hAnsi="Arial" w:cs="Arial"/>
          <w:sz w:val="22"/>
          <w:szCs w:val="22"/>
        </w:rPr>
      </w:pPr>
    </w:p>
    <w:p w14:paraId="258906F3" w14:textId="0C2AA412" w:rsidR="00787036" w:rsidRDefault="00AF4DBF" w:rsidP="001B7E34">
      <w:pPr>
        <w:pStyle w:val="Paragrafoelenco"/>
        <w:numPr>
          <w:ilvl w:val="0"/>
          <w:numId w:val="17"/>
        </w:numPr>
        <w:suppressAutoHyphens w:val="0"/>
        <w:autoSpaceDE w:val="0"/>
        <w:adjustRightInd w:val="0"/>
        <w:spacing w:after="0" w:line="240" w:lineRule="auto"/>
        <w:ind w:left="426"/>
        <w:contextualSpacing/>
        <w:jc w:val="both"/>
        <w:textAlignment w:val="auto"/>
        <w:rPr>
          <w:rFonts w:ascii="Arial" w:hAnsi="Arial" w:cs="Arial"/>
        </w:rPr>
      </w:pPr>
      <w:r w:rsidRPr="00D56AD6">
        <w:rPr>
          <w:rFonts w:ascii="Arial" w:hAnsi="Arial" w:cs="Arial"/>
        </w:rPr>
        <w:t xml:space="preserve"> </w:t>
      </w:r>
      <w:r w:rsidR="0047213C" w:rsidRPr="0047213C">
        <w:rPr>
          <w:rFonts w:ascii="Arial" w:hAnsi="Arial" w:cs="Arial"/>
        </w:rPr>
        <w:t xml:space="preserve">che l’incarico oggetto dell’appalto sarà svolto </w:t>
      </w:r>
      <w:r w:rsidR="00D90EEB">
        <w:rPr>
          <w:rFonts w:ascii="Arial" w:hAnsi="Arial" w:cs="Arial"/>
        </w:rPr>
        <w:t xml:space="preserve">dalla Struttura </w:t>
      </w:r>
      <w:r w:rsidR="004E3747">
        <w:rPr>
          <w:rFonts w:ascii="Arial" w:hAnsi="Arial" w:cs="Arial"/>
        </w:rPr>
        <w:t xml:space="preserve">minima </w:t>
      </w:r>
      <w:r w:rsidR="00D90EEB">
        <w:rPr>
          <w:rFonts w:ascii="Arial" w:hAnsi="Arial" w:cs="Arial"/>
        </w:rPr>
        <w:t xml:space="preserve">Operativa </w:t>
      </w:r>
      <w:r w:rsidR="004E3747">
        <w:rPr>
          <w:rFonts w:ascii="Arial" w:hAnsi="Arial" w:cs="Arial"/>
        </w:rPr>
        <w:t xml:space="preserve">richiesta dall’avviso, </w:t>
      </w:r>
      <w:r w:rsidR="00D90EEB">
        <w:rPr>
          <w:rFonts w:ascii="Arial" w:hAnsi="Arial" w:cs="Arial"/>
        </w:rPr>
        <w:t xml:space="preserve">costituita </w:t>
      </w:r>
      <w:r w:rsidR="00C42095">
        <w:rPr>
          <w:rFonts w:ascii="Arial" w:hAnsi="Arial" w:cs="Arial"/>
        </w:rPr>
        <w:t>dai seguenti professionisti</w:t>
      </w:r>
      <w:r w:rsidR="004651A4">
        <w:rPr>
          <w:rFonts w:ascii="Arial" w:hAnsi="Arial" w:cs="Arial"/>
        </w:rPr>
        <w:t>:</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4068"/>
        <w:gridCol w:w="4819"/>
      </w:tblGrid>
      <w:tr w:rsidR="006B181F" w:rsidRPr="00DC3310" w14:paraId="1B1D00FD" w14:textId="77777777" w:rsidTr="00534F6F">
        <w:trPr>
          <w:trHeight w:val="1077"/>
          <w:tblHeader/>
          <w:jc w:val="center"/>
        </w:trPr>
        <w:tc>
          <w:tcPr>
            <w:tcW w:w="373" w:type="pct"/>
            <w:shd w:val="clear" w:color="auto" w:fill="ACB9CA"/>
            <w:vAlign w:val="center"/>
          </w:tcPr>
          <w:p w14:paraId="1D3A9E57" w14:textId="77777777" w:rsidR="006B181F" w:rsidRPr="00DC3310" w:rsidRDefault="006B181F" w:rsidP="002E4199">
            <w:pPr>
              <w:jc w:val="center"/>
              <w:rPr>
                <w:rFonts w:ascii="Arial" w:eastAsia="Arial" w:hAnsi="Arial" w:cs="Arial"/>
                <w:spacing w:val="-2"/>
              </w:rPr>
            </w:pPr>
          </w:p>
        </w:tc>
        <w:tc>
          <w:tcPr>
            <w:tcW w:w="2118" w:type="pct"/>
            <w:shd w:val="clear" w:color="auto" w:fill="ACB9CA"/>
            <w:vAlign w:val="center"/>
          </w:tcPr>
          <w:p w14:paraId="6CD92780" w14:textId="77777777" w:rsidR="006B181F" w:rsidRPr="00DC3310" w:rsidRDefault="006B181F" w:rsidP="002E4199">
            <w:pPr>
              <w:jc w:val="center"/>
              <w:rPr>
                <w:rFonts w:ascii="Arial" w:eastAsia="Arial" w:hAnsi="Arial" w:cs="Arial"/>
                <w:b/>
                <w:spacing w:val="-2"/>
              </w:rPr>
            </w:pPr>
            <w:r w:rsidRPr="00DC3310">
              <w:rPr>
                <w:rFonts w:ascii="Arial" w:eastAsia="Arial" w:hAnsi="Arial" w:cs="Arial"/>
                <w:b/>
                <w:spacing w:val="-2"/>
              </w:rPr>
              <w:t>FIGURA PROFESSIONALE</w:t>
            </w:r>
          </w:p>
        </w:tc>
        <w:tc>
          <w:tcPr>
            <w:tcW w:w="2509" w:type="pct"/>
            <w:shd w:val="clear" w:color="auto" w:fill="ACB9CA"/>
            <w:vAlign w:val="center"/>
          </w:tcPr>
          <w:p w14:paraId="61CD46AB" w14:textId="77777777" w:rsidR="006B181F" w:rsidRPr="00DC3310" w:rsidRDefault="006B181F" w:rsidP="002E4199">
            <w:pPr>
              <w:jc w:val="center"/>
              <w:rPr>
                <w:rFonts w:ascii="Arial" w:eastAsia="Arial" w:hAnsi="Arial" w:cs="Arial"/>
                <w:b/>
                <w:spacing w:val="-2"/>
              </w:rPr>
            </w:pPr>
            <w:r w:rsidRPr="00DC3310">
              <w:rPr>
                <w:rFonts w:ascii="Arial" w:eastAsia="Arial" w:hAnsi="Arial" w:cs="Arial"/>
                <w:b/>
                <w:spacing w:val="-2"/>
              </w:rPr>
              <w:t>REQUISITI</w:t>
            </w:r>
          </w:p>
        </w:tc>
      </w:tr>
      <w:tr w:rsidR="006B181F" w:rsidRPr="00DC3310" w14:paraId="13DAA5C8" w14:textId="77777777" w:rsidTr="00534F6F">
        <w:trPr>
          <w:cantSplit/>
          <w:jc w:val="center"/>
        </w:trPr>
        <w:tc>
          <w:tcPr>
            <w:tcW w:w="373" w:type="pct"/>
            <w:shd w:val="clear" w:color="auto" w:fill="auto"/>
            <w:vAlign w:val="center"/>
          </w:tcPr>
          <w:p w14:paraId="42BBAED8" w14:textId="77777777" w:rsidR="006B181F" w:rsidRPr="00DC3310" w:rsidRDefault="006B181F" w:rsidP="002E4199">
            <w:pPr>
              <w:jc w:val="center"/>
              <w:rPr>
                <w:rFonts w:ascii="Arial" w:eastAsia="Arial" w:hAnsi="Arial" w:cs="Arial"/>
                <w:spacing w:val="-2"/>
              </w:rPr>
            </w:pPr>
            <w:r w:rsidRPr="00DC3310">
              <w:rPr>
                <w:rFonts w:ascii="Arial" w:eastAsia="Arial" w:hAnsi="Arial" w:cs="Arial"/>
                <w:spacing w:val="-2"/>
              </w:rPr>
              <w:t>1</w:t>
            </w:r>
          </w:p>
        </w:tc>
        <w:tc>
          <w:tcPr>
            <w:tcW w:w="2118" w:type="pct"/>
            <w:shd w:val="clear" w:color="auto" w:fill="auto"/>
            <w:vAlign w:val="center"/>
          </w:tcPr>
          <w:p w14:paraId="352F7281" w14:textId="77777777" w:rsidR="006B181F" w:rsidRPr="00DC3310" w:rsidRDefault="006B181F" w:rsidP="002E4199">
            <w:pPr>
              <w:rPr>
                <w:rFonts w:ascii="Arial" w:eastAsia="Arial" w:hAnsi="Arial" w:cs="Arial"/>
                <w:spacing w:val="-2"/>
              </w:rPr>
            </w:pPr>
            <w:r w:rsidRPr="00DC3310">
              <w:rPr>
                <w:rFonts w:ascii="Arial" w:eastAsia="Arial" w:hAnsi="Arial" w:cs="Arial"/>
                <w:spacing w:val="-2"/>
              </w:rPr>
              <w:t>Professionista,</w:t>
            </w:r>
            <w:r w:rsidRPr="00DC3310">
              <w:rPr>
                <w:rFonts w:ascii="Arial" w:eastAsia="Arial" w:hAnsi="Arial" w:cs="Arial"/>
                <w:b/>
                <w:spacing w:val="-2"/>
              </w:rPr>
              <w:t xml:space="preserve"> Responsabile tecnico della verifica e coordinatore del gruppo di lavoro,</w:t>
            </w:r>
            <w:r w:rsidRPr="00DC3310">
              <w:rPr>
                <w:rFonts w:ascii="Arial" w:eastAsia="Arial" w:hAnsi="Arial" w:cs="Arial"/>
                <w:spacing w:val="-2"/>
              </w:rPr>
              <w:t xml:space="preserve"> che sottoscriva tutti i verbali e i rapporti di verifica rilasciati dall’Operatore di ispezione nonché il rapporto conclusivo.</w:t>
            </w:r>
          </w:p>
        </w:tc>
        <w:tc>
          <w:tcPr>
            <w:tcW w:w="2509" w:type="pct"/>
            <w:shd w:val="clear" w:color="auto" w:fill="auto"/>
            <w:vAlign w:val="center"/>
          </w:tcPr>
          <w:p w14:paraId="78489720" w14:textId="77777777" w:rsidR="006B181F" w:rsidRPr="00DC3310" w:rsidRDefault="006B181F" w:rsidP="002E4199">
            <w:pPr>
              <w:rPr>
                <w:rFonts w:ascii="Arial" w:eastAsia="Arial" w:hAnsi="Arial" w:cs="Arial"/>
                <w:spacing w:val="-2"/>
              </w:rPr>
            </w:pPr>
            <w:r w:rsidRPr="00DC3310">
              <w:rPr>
                <w:rFonts w:ascii="Arial" w:eastAsia="Arial" w:hAnsi="Arial" w:cs="Arial"/>
                <w:spacing w:val="-2"/>
              </w:rPr>
              <w:t>Laurea (Quinquennale o Specialistica) in Architettura iscritto nel relativo Albo professionale nella sezione A o in Ingegneria, iscritto nella sezione A, settore ingegneria Civile e Ambientale del relativo Albo professionale. Iscrizione all’albo da almeno dieci anni.</w:t>
            </w:r>
          </w:p>
        </w:tc>
      </w:tr>
      <w:tr w:rsidR="006B181F" w:rsidRPr="00DC3310" w14:paraId="19F656E4" w14:textId="77777777" w:rsidTr="00534F6F">
        <w:trPr>
          <w:cantSplit/>
          <w:jc w:val="center"/>
        </w:trPr>
        <w:tc>
          <w:tcPr>
            <w:tcW w:w="373" w:type="pct"/>
            <w:shd w:val="clear" w:color="auto" w:fill="auto"/>
            <w:vAlign w:val="center"/>
          </w:tcPr>
          <w:p w14:paraId="4616A693" w14:textId="77777777" w:rsidR="006B181F" w:rsidRPr="00DC3310" w:rsidRDefault="006B181F" w:rsidP="002E4199">
            <w:pPr>
              <w:jc w:val="center"/>
              <w:rPr>
                <w:rFonts w:ascii="Arial" w:eastAsia="Arial" w:hAnsi="Arial" w:cs="Arial"/>
                <w:spacing w:val="-2"/>
              </w:rPr>
            </w:pPr>
            <w:r w:rsidRPr="00DC3310">
              <w:rPr>
                <w:rFonts w:ascii="Arial" w:eastAsia="Arial" w:hAnsi="Arial" w:cs="Arial"/>
                <w:spacing w:val="-2"/>
              </w:rPr>
              <w:t>2</w:t>
            </w:r>
          </w:p>
        </w:tc>
        <w:tc>
          <w:tcPr>
            <w:tcW w:w="2118" w:type="pct"/>
            <w:shd w:val="clear" w:color="auto" w:fill="auto"/>
            <w:vAlign w:val="center"/>
          </w:tcPr>
          <w:p w14:paraId="6E0122BA" w14:textId="77777777" w:rsidR="006B181F" w:rsidRPr="00DC3310" w:rsidRDefault="006B181F" w:rsidP="002E4199">
            <w:pPr>
              <w:rPr>
                <w:rFonts w:ascii="Arial" w:eastAsia="Arial" w:hAnsi="Arial" w:cs="Arial"/>
                <w:b/>
                <w:spacing w:val="-2"/>
              </w:rPr>
            </w:pPr>
            <w:r w:rsidRPr="00DC3310">
              <w:rPr>
                <w:rFonts w:ascii="Arial" w:hAnsi="Arial" w:cs="Arial"/>
                <w:bCs/>
              </w:rPr>
              <w:t xml:space="preserve">Professionista, </w:t>
            </w:r>
            <w:r w:rsidRPr="00DC3310">
              <w:rPr>
                <w:rFonts w:ascii="Arial" w:hAnsi="Arial" w:cs="Arial"/>
                <w:b/>
                <w:bCs/>
              </w:rPr>
              <w:t>Responsabile della verifica del Progetto di Fattibilità Te</w:t>
            </w:r>
            <w:r>
              <w:rPr>
                <w:rFonts w:ascii="Arial" w:hAnsi="Arial" w:cs="Arial"/>
                <w:b/>
                <w:bCs/>
              </w:rPr>
              <w:t>cnico Economica ai sensi del D.l</w:t>
            </w:r>
            <w:r w:rsidRPr="00DC3310">
              <w:rPr>
                <w:rFonts w:ascii="Arial" w:hAnsi="Arial" w:cs="Arial"/>
                <w:b/>
                <w:bCs/>
              </w:rPr>
              <w:t>gs. 50/2016</w:t>
            </w:r>
            <w:r w:rsidRPr="00DC3310">
              <w:rPr>
                <w:rFonts w:ascii="Arial" w:hAnsi="Arial" w:cs="Arial"/>
                <w:bCs/>
              </w:rPr>
              <w:t>;</w:t>
            </w:r>
          </w:p>
        </w:tc>
        <w:tc>
          <w:tcPr>
            <w:tcW w:w="2509" w:type="pct"/>
            <w:shd w:val="clear" w:color="auto" w:fill="auto"/>
            <w:vAlign w:val="center"/>
          </w:tcPr>
          <w:p w14:paraId="3C9E24CB" w14:textId="77777777" w:rsidR="006B181F" w:rsidRPr="00DC3310" w:rsidRDefault="006B181F" w:rsidP="002E4199">
            <w:pPr>
              <w:rPr>
                <w:rFonts w:ascii="Arial" w:eastAsia="Arial" w:hAnsi="Arial" w:cs="Arial"/>
                <w:spacing w:val="-2"/>
              </w:rPr>
            </w:pPr>
            <w:r w:rsidRPr="00DC3310">
              <w:rPr>
                <w:rFonts w:ascii="Arial" w:eastAsia="Arial" w:hAnsi="Arial" w:cs="Arial"/>
                <w:spacing w:val="-2"/>
              </w:rPr>
              <w:t>Laurea (Quinquennale o Specialistica) in Architettura iscritto nel relativo Albo professionale nella sezione A o in Ingegneria, iscritto nella sezione A, settore ingegneria Civile e Ambientale del relativo Albo professionale. Iscrizione all’albo da almeno dieci anni.</w:t>
            </w:r>
          </w:p>
        </w:tc>
      </w:tr>
      <w:tr w:rsidR="006B181F" w:rsidRPr="00DC3310" w14:paraId="0FA082E1" w14:textId="77777777" w:rsidTr="00534F6F">
        <w:trPr>
          <w:cantSplit/>
          <w:jc w:val="center"/>
        </w:trPr>
        <w:tc>
          <w:tcPr>
            <w:tcW w:w="373" w:type="pct"/>
            <w:shd w:val="clear" w:color="auto" w:fill="auto"/>
            <w:vAlign w:val="center"/>
          </w:tcPr>
          <w:p w14:paraId="1A7025D3" w14:textId="77777777" w:rsidR="006B181F" w:rsidRPr="00DC3310" w:rsidRDefault="006B181F" w:rsidP="002E4199">
            <w:pPr>
              <w:jc w:val="center"/>
              <w:rPr>
                <w:rFonts w:ascii="Arial" w:eastAsia="Arial" w:hAnsi="Arial" w:cs="Arial"/>
                <w:spacing w:val="-2"/>
              </w:rPr>
            </w:pPr>
            <w:r w:rsidRPr="00DC3310">
              <w:rPr>
                <w:rFonts w:ascii="Arial" w:eastAsia="Arial" w:hAnsi="Arial" w:cs="Arial"/>
                <w:spacing w:val="-2"/>
              </w:rPr>
              <w:t>3</w:t>
            </w:r>
          </w:p>
        </w:tc>
        <w:tc>
          <w:tcPr>
            <w:tcW w:w="2118" w:type="pct"/>
            <w:shd w:val="clear" w:color="auto" w:fill="auto"/>
            <w:vAlign w:val="center"/>
          </w:tcPr>
          <w:p w14:paraId="5B67BD95" w14:textId="77777777" w:rsidR="006B181F" w:rsidRPr="00DC3310" w:rsidRDefault="006B181F" w:rsidP="002E4199">
            <w:pPr>
              <w:autoSpaceDE w:val="0"/>
              <w:adjustRightInd w:val="0"/>
              <w:rPr>
                <w:rFonts w:ascii="Arial" w:hAnsi="Arial" w:cs="Arial"/>
                <w:bCs/>
              </w:rPr>
            </w:pPr>
            <w:r w:rsidRPr="00DC3310">
              <w:rPr>
                <w:rFonts w:ascii="Arial" w:hAnsi="Arial" w:cs="Arial"/>
                <w:bCs/>
              </w:rPr>
              <w:t xml:space="preserve">Professionista, </w:t>
            </w:r>
            <w:r w:rsidRPr="00DC3310">
              <w:rPr>
                <w:rFonts w:ascii="Arial" w:hAnsi="Arial" w:cs="Arial"/>
                <w:b/>
                <w:bCs/>
              </w:rPr>
              <w:t>Responsabile della verifica strutturale</w:t>
            </w:r>
            <w:r w:rsidRPr="00DC3310">
              <w:rPr>
                <w:rFonts w:ascii="Arial" w:hAnsi="Arial" w:cs="Arial"/>
                <w:bCs/>
              </w:rPr>
              <w:t xml:space="preserve"> ai sensi del Decreto 17 gennaio 2018 Aggiornamento delle «Norme tecniche per le costruzioni» (GU Serie Generale n.42 del 20-02-2018 - Suppl. Ordinario n. 8) e della vigente normativa nazionale/regionale in materia.</w:t>
            </w:r>
          </w:p>
        </w:tc>
        <w:tc>
          <w:tcPr>
            <w:tcW w:w="2509" w:type="pct"/>
            <w:shd w:val="clear" w:color="auto" w:fill="auto"/>
            <w:vAlign w:val="center"/>
          </w:tcPr>
          <w:p w14:paraId="35E0E43B" w14:textId="77777777" w:rsidR="006B181F" w:rsidRPr="00DC3310" w:rsidRDefault="006B181F" w:rsidP="002E4199">
            <w:pPr>
              <w:rPr>
                <w:rFonts w:ascii="Arial" w:eastAsia="Arial" w:hAnsi="Arial" w:cs="Arial"/>
                <w:spacing w:val="-2"/>
              </w:rPr>
            </w:pPr>
            <w:r w:rsidRPr="00DC3310">
              <w:rPr>
                <w:rFonts w:ascii="Arial" w:eastAsia="Arial" w:hAnsi="Arial" w:cs="Arial"/>
                <w:spacing w:val="-2"/>
              </w:rPr>
              <w:t>Laurea (Quinquennale o Specialistica) in Architettura iscritto nel relativo Albo professionale nella sezione A o in Ingeg</w:t>
            </w:r>
            <w:r>
              <w:rPr>
                <w:rFonts w:ascii="Arial" w:eastAsia="Arial" w:hAnsi="Arial" w:cs="Arial"/>
                <w:spacing w:val="-2"/>
              </w:rPr>
              <w:t>neria, iscritto nella sezione A</w:t>
            </w:r>
            <w:r w:rsidRPr="00DC3310">
              <w:rPr>
                <w:rFonts w:ascii="Arial" w:eastAsia="Arial" w:hAnsi="Arial" w:cs="Arial"/>
                <w:spacing w:val="-2"/>
              </w:rPr>
              <w:t>, settore ingegneria Civile e Ambientale del relativo Albo professionale. Iscrizione all’albo da almeno dieci anni.</w:t>
            </w:r>
          </w:p>
        </w:tc>
      </w:tr>
      <w:tr w:rsidR="006B181F" w:rsidRPr="00DC3310" w14:paraId="7FA55B09" w14:textId="77777777" w:rsidTr="00534F6F">
        <w:trPr>
          <w:cantSplit/>
          <w:jc w:val="center"/>
        </w:trPr>
        <w:tc>
          <w:tcPr>
            <w:tcW w:w="373" w:type="pct"/>
            <w:shd w:val="clear" w:color="auto" w:fill="auto"/>
            <w:vAlign w:val="center"/>
          </w:tcPr>
          <w:p w14:paraId="1BC9A43E" w14:textId="77777777" w:rsidR="006B181F" w:rsidRPr="00DC3310" w:rsidRDefault="006B181F" w:rsidP="002E4199">
            <w:pPr>
              <w:jc w:val="center"/>
              <w:rPr>
                <w:rFonts w:ascii="Arial" w:eastAsia="Arial" w:hAnsi="Arial" w:cs="Arial"/>
                <w:spacing w:val="-2"/>
              </w:rPr>
            </w:pPr>
            <w:r w:rsidRPr="00DC3310">
              <w:rPr>
                <w:rFonts w:ascii="Arial" w:eastAsia="Arial" w:hAnsi="Arial" w:cs="Arial"/>
                <w:spacing w:val="-2"/>
              </w:rPr>
              <w:t>4</w:t>
            </w:r>
          </w:p>
        </w:tc>
        <w:tc>
          <w:tcPr>
            <w:tcW w:w="2118" w:type="pct"/>
            <w:shd w:val="clear" w:color="auto" w:fill="auto"/>
            <w:vAlign w:val="center"/>
          </w:tcPr>
          <w:p w14:paraId="21AEA256" w14:textId="77777777" w:rsidR="006B181F" w:rsidRPr="00DC3310" w:rsidRDefault="006B181F" w:rsidP="002E4199">
            <w:pPr>
              <w:autoSpaceDE w:val="0"/>
              <w:adjustRightInd w:val="0"/>
              <w:rPr>
                <w:rFonts w:ascii="Arial" w:hAnsi="Arial" w:cs="Arial"/>
                <w:bCs/>
              </w:rPr>
            </w:pPr>
            <w:r w:rsidRPr="00DC3310">
              <w:rPr>
                <w:rFonts w:ascii="Arial" w:hAnsi="Arial" w:cs="Arial"/>
                <w:bCs/>
              </w:rPr>
              <w:t xml:space="preserve">Professionista, </w:t>
            </w:r>
            <w:r w:rsidRPr="00DC3310">
              <w:rPr>
                <w:rFonts w:ascii="Arial" w:hAnsi="Arial" w:cs="Arial"/>
                <w:b/>
                <w:bCs/>
              </w:rPr>
              <w:t>Responsabile della verifica della progettazione impiantistica (impi</w:t>
            </w:r>
            <w:r>
              <w:rPr>
                <w:rFonts w:ascii="Arial" w:hAnsi="Arial" w:cs="Arial"/>
                <w:b/>
                <w:bCs/>
              </w:rPr>
              <w:t>anti elettrici, speciali, ecc.)</w:t>
            </w:r>
          </w:p>
        </w:tc>
        <w:tc>
          <w:tcPr>
            <w:tcW w:w="2509" w:type="pct"/>
            <w:shd w:val="clear" w:color="auto" w:fill="auto"/>
            <w:vAlign w:val="center"/>
          </w:tcPr>
          <w:p w14:paraId="43967F7B" w14:textId="77777777" w:rsidR="006B181F" w:rsidRPr="00DC3310" w:rsidRDefault="006B181F" w:rsidP="002E4199">
            <w:pPr>
              <w:rPr>
                <w:rFonts w:ascii="Arial" w:eastAsia="Arial" w:hAnsi="Arial" w:cs="Arial"/>
                <w:spacing w:val="-2"/>
              </w:rPr>
            </w:pPr>
            <w:r w:rsidRPr="00DC3310">
              <w:rPr>
                <w:rFonts w:ascii="Arial" w:eastAsia="Arial" w:hAnsi="Arial" w:cs="Arial"/>
                <w:spacing w:val="-2"/>
              </w:rPr>
              <w:t>Laurea (Quinquennale o Specialistica) in Architettura iscritto nel relativo Albo professionale nella sezione A o in Ingegneria, iscritto nella sezione A del relativo Albo professionale. Iscrizione all’albo da almeno dieci anni.</w:t>
            </w:r>
          </w:p>
        </w:tc>
      </w:tr>
      <w:tr w:rsidR="006B181F" w:rsidRPr="00DC3310" w14:paraId="52B7BFB3" w14:textId="77777777" w:rsidTr="00534F6F">
        <w:trPr>
          <w:cantSplit/>
          <w:jc w:val="center"/>
        </w:trPr>
        <w:tc>
          <w:tcPr>
            <w:tcW w:w="373" w:type="pct"/>
            <w:shd w:val="clear" w:color="auto" w:fill="auto"/>
            <w:vAlign w:val="center"/>
          </w:tcPr>
          <w:p w14:paraId="05A261CF" w14:textId="77777777" w:rsidR="006B181F" w:rsidRPr="00DC3310" w:rsidRDefault="006B181F" w:rsidP="002E4199">
            <w:pPr>
              <w:jc w:val="center"/>
              <w:rPr>
                <w:rFonts w:ascii="Arial" w:eastAsia="Arial" w:hAnsi="Arial" w:cs="Arial"/>
                <w:spacing w:val="-2"/>
              </w:rPr>
            </w:pPr>
            <w:r w:rsidRPr="00DC3310">
              <w:rPr>
                <w:rFonts w:ascii="Arial" w:eastAsia="Arial" w:hAnsi="Arial" w:cs="Arial"/>
                <w:spacing w:val="-2"/>
              </w:rPr>
              <w:t>5</w:t>
            </w:r>
          </w:p>
        </w:tc>
        <w:tc>
          <w:tcPr>
            <w:tcW w:w="2118" w:type="pct"/>
            <w:shd w:val="clear" w:color="auto" w:fill="auto"/>
            <w:vAlign w:val="center"/>
          </w:tcPr>
          <w:p w14:paraId="418EE74A" w14:textId="77777777" w:rsidR="006B181F" w:rsidRPr="00DC3310" w:rsidRDefault="006B181F" w:rsidP="002E4199">
            <w:pPr>
              <w:autoSpaceDE w:val="0"/>
              <w:adjustRightInd w:val="0"/>
              <w:rPr>
                <w:rFonts w:ascii="Arial" w:hAnsi="Arial" w:cs="Arial"/>
              </w:rPr>
            </w:pPr>
            <w:r w:rsidRPr="00DC3310">
              <w:rPr>
                <w:rFonts w:ascii="Arial" w:hAnsi="Arial" w:cs="Arial"/>
                <w:bCs/>
              </w:rPr>
              <w:t xml:space="preserve">Professionista, </w:t>
            </w:r>
            <w:r w:rsidRPr="00DC3310">
              <w:rPr>
                <w:rFonts w:ascii="Arial" w:hAnsi="Arial" w:cs="Arial"/>
                <w:b/>
                <w:bCs/>
              </w:rPr>
              <w:t>Responsabile della verifica</w:t>
            </w:r>
            <w:r w:rsidRPr="00DC3310">
              <w:rPr>
                <w:rFonts w:ascii="Arial" w:hAnsi="Arial" w:cs="Arial"/>
                <w:bCs/>
              </w:rPr>
              <w:t xml:space="preserve"> delle </w:t>
            </w:r>
            <w:r w:rsidRPr="00DC3310">
              <w:rPr>
                <w:rFonts w:ascii="Arial" w:hAnsi="Arial" w:cs="Arial"/>
                <w:b/>
                <w:bCs/>
              </w:rPr>
              <w:t>attività di rilievo, analisi, indagini, prove strutturali e geotecniche</w:t>
            </w:r>
          </w:p>
        </w:tc>
        <w:tc>
          <w:tcPr>
            <w:tcW w:w="2509" w:type="pct"/>
            <w:shd w:val="clear" w:color="auto" w:fill="auto"/>
            <w:vAlign w:val="center"/>
          </w:tcPr>
          <w:p w14:paraId="224BD85A" w14:textId="77777777" w:rsidR="006B181F" w:rsidRPr="00DC3310" w:rsidRDefault="006B181F" w:rsidP="002E4199">
            <w:pPr>
              <w:rPr>
                <w:rFonts w:ascii="Arial" w:eastAsia="Arial" w:hAnsi="Arial" w:cs="Arial"/>
                <w:spacing w:val="-2"/>
              </w:rPr>
            </w:pPr>
            <w:r w:rsidRPr="00DC3310">
              <w:rPr>
                <w:rFonts w:ascii="Arial" w:eastAsia="Arial" w:hAnsi="Arial" w:cs="Arial"/>
                <w:spacing w:val="-2"/>
              </w:rPr>
              <w:t>Laurea (Quinquennale o Specialistica) in Architettura iscritto nel relativo Albo professionale nella sezione A o in Ingegneria, iscritto nella sezione A, settore ingegneria Civile e Ambientale del relativo Albo professionale. Iscrizione all’albo da almeno cinque anni.</w:t>
            </w:r>
          </w:p>
        </w:tc>
      </w:tr>
      <w:tr w:rsidR="006B181F" w:rsidRPr="00DC3310" w14:paraId="69B9586D" w14:textId="77777777" w:rsidTr="00534F6F">
        <w:trPr>
          <w:cantSplit/>
          <w:jc w:val="center"/>
        </w:trPr>
        <w:tc>
          <w:tcPr>
            <w:tcW w:w="373" w:type="pct"/>
            <w:shd w:val="clear" w:color="auto" w:fill="auto"/>
            <w:vAlign w:val="center"/>
          </w:tcPr>
          <w:p w14:paraId="6E42090C" w14:textId="77777777" w:rsidR="006B181F" w:rsidRPr="00DC3310" w:rsidRDefault="006B181F" w:rsidP="002E4199">
            <w:pPr>
              <w:jc w:val="center"/>
              <w:rPr>
                <w:rFonts w:ascii="Arial" w:eastAsia="Arial" w:hAnsi="Arial" w:cs="Arial"/>
                <w:spacing w:val="-2"/>
              </w:rPr>
            </w:pPr>
            <w:r w:rsidRPr="00DC3310">
              <w:rPr>
                <w:rFonts w:ascii="Arial" w:eastAsia="Arial" w:hAnsi="Arial" w:cs="Arial"/>
                <w:spacing w:val="-2"/>
              </w:rPr>
              <w:t>6</w:t>
            </w:r>
          </w:p>
        </w:tc>
        <w:tc>
          <w:tcPr>
            <w:tcW w:w="2118" w:type="pct"/>
            <w:shd w:val="clear" w:color="auto" w:fill="auto"/>
            <w:vAlign w:val="center"/>
          </w:tcPr>
          <w:p w14:paraId="7661F516" w14:textId="77777777" w:rsidR="006B181F" w:rsidRPr="00DC3310" w:rsidRDefault="006B181F" w:rsidP="002E4199">
            <w:pPr>
              <w:rPr>
                <w:rFonts w:ascii="Arial" w:eastAsia="Arial" w:hAnsi="Arial" w:cs="Arial"/>
                <w:spacing w:val="-2"/>
              </w:rPr>
            </w:pPr>
            <w:r w:rsidRPr="00DC3310">
              <w:rPr>
                <w:rFonts w:ascii="Arial" w:hAnsi="Arial" w:cs="Arial"/>
                <w:bCs/>
              </w:rPr>
              <w:t>Professionista</w:t>
            </w:r>
            <w:r w:rsidRPr="00DC3310">
              <w:rPr>
                <w:rFonts w:ascii="Arial" w:hAnsi="Arial" w:cs="Arial"/>
                <w:b/>
                <w:bCs/>
              </w:rPr>
              <w:t xml:space="preserve"> Responsabile della verifica delle attività, delle indagini e delle prove geologiche</w:t>
            </w:r>
            <w:r w:rsidRPr="00DC3310">
              <w:rPr>
                <w:rFonts w:ascii="Arial" w:hAnsi="Arial" w:cs="Arial"/>
                <w:bCs/>
              </w:rPr>
              <w:t xml:space="preserve">. </w:t>
            </w:r>
          </w:p>
        </w:tc>
        <w:tc>
          <w:tcPr>
            <w:tcW w:w="2509" w:type="pct"/>
            <w:shd w:val="clear" w:color="auto" w:fill="auto"/>
            <w:vAlign w:val="center"/>
          </w:tcPr>
          <w:p w14:paraId="27044434" w14:textId="77777777" w:rsidR="006B181F" w:rsidRPr="00DC3310" w:rsidRDefault="006B181F" w:rsidP="002E4199">
            <w:pPr>
              <w:rPr>
                <w:rFonts w:ascii="Arial" w:eastAsia="Arial" w:hAnsi="Arial" w:cs="Arial"/>
                <w:spacing w:val="-2"/>
              </w:rPr>
            </w:pPr>
            <w:r w:rsidRPr="00DC3310">
              <w:rPr>
                <w:rFonts w:ascii="Arial" w:eastAsia="Arial" w:hAnsi="Arial" w:cs="Arial"/>
                <w:spacing w:val="-2"/>
              </w:rPr>
              <w:t>Laurea (Quinquennale o Specialistica) in Scienze Geologiche ed iscritto nel relativo Albo da almeno cinque anni.</w:t>
            </w:r>
          </w:p>
        </w:tc>
      </w:tr>
      <w:tr w:rsidR="006B181F" w:rsidRPr="00DC3310" w14:paraId="65B59EE3" w14:textId="77777777" w:rsidTr="00534F6F">
        <w:trPr>
          <w:cantSplit/>
          <w:jc w:val="center"/>
        </w:trPr>
        <w:tc>
          <w:tcPr>
            <w:tcW w:w="373" w:type="pct"/>
            <w:shd w:val="clear" w:color="auto" w:fill="auto"/>
            <w:vAlign w:val="center"/>
          </w:tcPr>
          <w:p w14:paraId="06825020" w14:textId="77777777" w:rsidR="006B181F" w:rsidRPr="00DC3310" w:rsidRDefault="006B181F" w:rsidP="002E4199">
            <w:pPr>
              <w:jc w:val="center"/>
              <w:rPr>
                <w:rFonts w:ascii="Arial" w:eastAsia="Arial" w:hAnsi="Arial" w:cs="Arial"/>
                <w:spacing w:val="-2"/>
              </w:rPr>
            </w:pPr>
            <w:r w:rsidRPr="00DC3310">
              <w:rPr>
                <w:rFonts w:ascii="Arial" w:eastAsia="Arial" w:hAnsi="Arial" w:cs="Arial"/>
                <w:spacing w:val="-2"/>
              </w:rPr>
              <w:t>7</w:t>
            </w:r>
          </w:p>
        </w:tc>
        <w:tc>
          <w:tcPr>
            <w:tcW w:w="2118" w:type="pct"/>
            <w:shd w:val="clear" w:color="auto" w:fill="auto"/>
            <w:vAlign w:val="center"/>
          </w:tcPr>
          <w:p w14:paraId="50489F22" w14:textId="77777777" w:rsidR="006B181F" w:rsidRPr="00DC3310" w:rsidRDefault="006B181F" w:rsidP="002E4199">
            <w:pPr>
              <w:autoSpaceDE w:val="0"/>
              <w:adjustRightInd w:val="0"/>
              <w:rPr>
                <w:rFonts w:ascii="Arial" w:hAnsi="Arial" w:cs="Arial"/>
              </w:rPr>
            </w:pPr>
            <w:r w:rsidRPr="00DC3310">
              <w:rPr>
                <w:rFonts w:ascii="Arial" w:hAnsi="Arial" w:cs="Arial"/>
                <w:bCs/>
              </w:rPr>
              <w:t xml:space="preserve">Professionista, </w:t>
            </w:r>
            <w:r w:rsidRPr="00DC3310">
              <w:rPr>
                <w:rFonts w:ascii="Arial" w:hAnsi="Arial" w:cs="Arial"/>
                <w:b/>
                <w:bCs/>
              </w:rPr>
              <w:t xml:space="preserve">Responsabile della verifica delle attività di diagnosi e certificazione energetica </w:t>
            </w:r>
            <w:r>
              <w:rPr>
                <w:rFonts w:ascii="Arial" w:hAnsi="Arial" w:cs="Arial"/>
              </w:rPr>
              <w:t>ai sensi del D.l</w:t>
            </w:r>
            <w:r w:rsidRPr="00DC3310">
              <w:rPr>
                <w:rFonts w:ascii="Arial" w:hAnsi="Arial" w:cs="Arial"/>
              </w:rPr>
              <w:t>gs.</w:t>
            </w:r>
            <w:r>
              <w:rPr>
                <w:rFonts w:ascii="Arial" w:hAnsi="Arial" w:cs="Arial"/>
              </w:rPr>
              <w:t xml:space="preserve"> 192/2005 s.m.i., del D.l</w:t>
            </w:r>
            <w:r w:rsidRPr="00DC3310">
              <w:rPr>
                <w:rFonts w:ascii="Arial" w:hAnsi="Arial" w:cs="Arial"/>
              </w:rPr>
              <w:t>gs. 311/2006, della Legge 10/1991 e della vigente normativa nazionale/regionale in materia.</w:t>
            </w:r>
          </w:p>
        </w:tc>
        <w:tc>
          <w:tcPr>
            <w:tcW w:w="2509" w:type="pct"/>
            <w:shd w:val="clear" w:color="auto" w:fill="auto"/>
            <w:vAlign w:val="center"/>
          </w:tcPr>
          <w:p w14:paraId="0D0DCE72" w14:textId="77777777" w:rsidR="006B181F" w:rsidRPr="00DC3310" w:rsidRDefault="006B181F" w:rsidP="002E4199">
            <w:pPr>
              <w:rPr>
                <w:rFonts w:ascii="Arial" w:eastAsia="Arial" w:hAnsi="Arial" w:cs="Arial"/>
                <w:spacing w:val="-2"/>
              </w:rPr>
            </w:pPr>
            <w:r w:rsidRPr="00DC3310">
              <w:rPr>
                <w:rFonts w:ascii="Arial" w:eastAsia="Arial" w:hAnsi="Arial" w:cs="Arial"/>
                <w:spacing w:val="-2"/>
              </w:rPr>
              <w:t xml:space="preserve">Laurea (Quinquennale o Specialistica) in Architettura, Ingegneria ed iscritto nel rispettivo Albo Professionale da almeno </w:t>
            </w:r>
            <w:r>
              <w:rPr>
                <w:rFonts w:ascii="Arial" w:eastAsia="Arial" w:hAnsi="Arial" w:cs="Arial"/>
                <w:spacing w:val="-2"/>
              </w:rPr>
              <w:t>cinque</w:t>
            </w:r>
            <w:r w:rsidRPr="00DC3310">
              <w:rPr>
                <w:rFonts w:ascii="Arial" w:eastAsia="Arial" w:hAnsi="Arial" w:cs="Arial"/>
                <w:spacing w:val="-2"/>
              </w:rPr>
              <w:t xml:space="preserve"> anni ed</w:t>
            </w:r>
            <w:r w:rsidRPr="00DC3310">
              <w:t xml:space="preserve"> </w:t>
            </w:r>
            <w:r w:rsidRPr="00DC3310">
              <w:rPr>
                <w:rFonts w:ascii="Arial" w:eastAsia="Arial" w:hAnsi="Arial" w:cs="Arial"/>
                <w:spacing w:val="-2"/>
              </w:rPr>
              <w:t>in possesso della certificazione EGE (Esperto in gestione dell’energia).</w:t>
            </w:r>
          </w:p>
        </w:tc>
      </w:tr>
      <w:tr w:rsidR="006B181F" w:rsidRPr="00DC3310" w14:paraId="4A277E15" w14:textId="77777777" w:rsidTr="00534F6F">
        <w:trPr>
          <w:cantSplit/>
          <w:jc w:val="center"/>
        </w:trPr>
        <w:tc>
          <w:tcPr>
            <w:tcW w:w="373" w:type="pct"/>
            <w:shd w:val="clear" w:color="auto" w:fill="auto"/>
            <w:vAlign w:val="center"/>
          </w:tcPr>
          <w:p w14:paraId="039D6281" w14:textId="77777777" w:rsidR="006B181F" w:rsidRPr="00DC3310" w:rsidRDefault="006B181F" w:rsidP="002E4199">
            <w:pPr>
              <w:jc w:val="center"/>
              <w:rPr>
                <w:rFonts w:ascii="Arial" w:eastAsia="Arial" w:hAnsi="Arial" w:cs="Arial"/>
                <w:spacing w:val="-2"/>
              </w:rPr>
            </w:pPr>
            <w:r w:rsidRPr="00DC3310">
              <w:rPr>
                <w:rFonts w:ascii="Arial" w:eastAsia="Arial" w:hAnsi="Arial" w:cs="Arial"/>
                <w:spacing w:val="-2"/>
              </w:rPr>
              <w:t>8</w:t>
            </w:r>
          </w:p>
        </w:tc>
        <w:tc>
          <w:tcPr>
            <w:tcW w:w="2118" w:type="pct"/>
            <w:shd w:val="clear" w:color="auto" w:fill="auto"/>
            <w:vAlign w:val="center"/>
          </w:tcPr>
          <w:p w14:paraId="47D8A1E4" w14:textId="77777777" w:rsidR="006B181F" w:rsidRPr="00DC3310" w:rsidRDefault="006B181F" w:rsidP="002E4199">
            <w:pPr>
              <w:tabs>
                <w:tab w:val="left" w:pos="1043"/>
              </w:tabs>
              <w:rPr>
                <w:rFonts w:ascii="Arial" w:eastAsia="Arial" w:hAnsi="Arial" w:cs="Arial"/>
                <w:spacing w:val="-2"/>
              </w:rPr>
            </w:pPr>
            <w:r w:rsidRPr="00DC3310">
              <w:rPr>
                <w:rFonts w:ascii="Arial" w:eastAsia="Arial" w:hAnsi="Arial" w:cs="Arial"/>
                <w:spacing w:val="-2"/>
              </w:rPr>
              <w:t xml:space="preserve">Professionista, </w:t>
            </w:r>
            <w:r w:rsidRPr="00DC3310">
              <w:rPr>
                <w:rFonts w:ascii="Arial" w:eastAsia="Arial" w:hAnsi="Arial" w:cs="Arial"/>
                <w:b/>
                <w:spacing w:val="-2"/>
              </w:rPr>
              <w:t>Responsabile della</w:t>
            </w:r>
            <w:r w:rsidRPr="00DC3310">
              <w:rPr>
                <w:rFonts w:ascii="Arial" w:eastAsia="Arial" w:hAnsi="Arial" w:cs="Arial"/>
                <w:spacing w:val="-2"/>
              </w:rPr>
              <w:t xml:space="preserve"> </w:t>
            </w:r>
            <w:r w:rsidRPr="00DC3310">
              <w:rPr>
                <w:rFonts w:ascii="Arial" w:eastAsia="Arial" w:hAnsi="Arial" w:cs="Arial"/>
                <w:b/>
                <w:spacing w:val="-2"/>
              </w:rPr>
              <w:t>verifica dell’attività VIARCH verifica preventiva dell’interesse archeologico</w:t>
            </w:r>
            <w:r w:rsidRPr="00DC3310">
              <w:rPr>
                <w:rFonts w:ascii="Arial" w:eastAsia="Arial" w:hAnsi="Arial" w:cs="Arial"/>
                <w:spacing w:val="-2"/>
              </w:rPr>
              <w:t>, ai sensi del D.lgs. 42 del 2004 “Codice dei beni culturali e del paesaggio” e dell’art.25 del D.lgs. 50/2016 “Codice dei contratti pubblici” e dal DPCM 14/02/2022.</w:t>
            </w:r>
          </w:p>
        </w:tc>
        <w:tc>
          <w:tcPr>
            <w:tcW w:w="2509" w:type="pct"/>
            <w:shd w:val="clear" w:color="auto" w:fill="auto"/>
            <w:vAlign w:val="center"/>
          </w:tcPr>
          <w:p w14:paraId="5CC7760D" w14:textId="77777777" w:rsidR="006B181F" w:rsidRPr="00DC3310" w:rsidRDefault="006B181F" w:rsidP="002E4199">
            <w:pPr>
              <w:rPr>
                <w:rFonts w:ascii="Arial" w:eastAsia="Arial" w:hAnsi="Arial" w:cs="Arial"/>
                <w:spacing w:val="-2"/>
              </w:rPr>
            </w:pPr>
            <w:r w:rsidRPr="00DC3310">
              <w:rPr>
                <w:rFonts w:ascii="Arial" w:eastAsia="Arial" w:hAnsi="Arial" w:cs="Arial"/>
                <w:spacing w:val="-2"/>
              </w:rPr>
              <w:t>Laurea in Archeologia ed iscrizione in una delle fasce (I, II o III) di cui al regolamento D.M. 244/2019 e relativi allegati.</w:t>
            </w:r>
          </w:p>
          <w:p w14:paraId="6B08C2D6" w14:textId="77777777" w:rsidR="006B181F" w:rsidRPr="00DC3310" w:rsidRDefault="006B181F" w:rsidP="002E4199">
            <w:pPr>
              <w:rPr>
                <w:rFonts w:ascii="Arial" w:eastAsia="Arial" w:hAnsi="Arial" w:cs="Arial"/>
                <w:spacing w:val="-2"/>
              </w:rPr>
            </w:pPr>
          </w:p>
        </w:tc>
      </w:tr>
      <w:tr w:rsidR="006B181F" w:rsidRPr="00DC3310" w14:paraId="5A959117" w14:textId="77777777" w:rsidTr="00534F6F">
        <w:trPr>
          <w:cantSplit/>
          <w:jc w:val="center"/>
        </w:trPr>
        <w:tc>
          <w:tcPr>
            <w:tcW w:w="373" w:type="pct"/>
            <w:shd w:val="clear" w:color="auto" w:fill="auto"/>
            <w:vAlign w:val="center"/>
          </w:tcPr>
          <w:p w14:paraId="681CCCA9" w14:textId="77777777" w:rsidR="006B181F" w:rsidRPr="00DC3310" w:rsidRDefault="006B181F" w:rsidP="002E4199">
            <w:pPr>
              <w:jc w:val="center"/>
              <w:rPr>
                <w:rFonts w:ascii="Arial" w:eastAsia="Arial" w:hAnsi="Arial" w:cs="Arial"/>
                <w:spacing w:val="-2"/>
              </w:rPr>
            </w:pPr>
            <w:r w:rsidRPr="00DC3310">
              <w:rPr>
                <w:rFonts w:ascii="Arial" w:eastAsia="Arial" w:hAnsi="Arial" w:cs="Arial"/>
                <w:spacing w:val="-2"/>
              </w:rPr>
              <w:t>9</w:t>
            </w:r>
          </w:p>
        </w:tc>
        <w:tc>
          <w:tcPr>
            <w:tcW w:w="2118" w:type="pct"/>
            <w:shd w:val="clear" w:color="auto" w:fill="auto"/>
            <w:vAlign w:val="center"/>
          </w:tcPr>
          <w:p w14:paraId="33E451DA" w14:textId="77777777" w:rsidR="006B181F" w:rsidRPr="00DC3310" w:rsidRDefault="006B181F" w:rsidP="002E4199">
            <w:pPr>
              <w:rPr>
                <w:rFonts w:ascii="Arial" w:hAnsi="Arial" w:cs="Arial"/>
              </w:rPr>
            </w:pPr>
            <w:r w:rsidRPr="00DC3310">
              <w:rPr>
                <w:rFonts w:ascii="Arial" w:hAnsi="Arial" w:cs="Arial"/>
              </w:rPr>
              <w:t xml:space="preserve">Professionista, </w:t>
            </w:r>
            <w:r w:rsidRPr="00DC3310">
              <w:rPr>
                <w:rFonts w:ascii="Arial" w:hAnsi="Arial" w:cs="Arial"/>
                <w:b/>
              </w:rPr>
              <w:t>Responsabile della verifica della Progettazione della sicurezza e coordinamento.</w:t>
            </w:r>
          </w:p>
          <w:p w14:paraId="5924E598" w14:textId="77777777" w:rsidR="006B181F" w:rsidRPr="00DC3310" w:rsidRDefault="006B181F" w:rsidP="002E4199">
            <w:pPr>
              <w:tabs>
                <w:tab w:val="left" w:pos="1043"/>
              </w:tabs>
              <w:rPr>
                <w:rFonts w:ascii="Arial" w:eastAsia="Arial" w:hAnsi="Arial" w:cs="Arial"/>
                <w:spacing w:val="-2"/>
              </w:rPr>
            </w:pPr>
          </w:p>
        </w:tc>
        <w:tc>
          <w:tcPr>
            <w:tcW w:w="2509" w:type="pct"/>
            <w:shd w:val="clear" w:color="auto" w:fill="auto"/>
            <w:vAlign w:val="center"/>
          </w:tcPr>
          <w:p w14:paraId="7788EA68" w14:textId="77777777" w:rsidR="006B181F" w:rsidRPr="00DC3310" w:rsidRDefault="006B181F" w:rsidP="002E4199">
            <w:pPr>
              <w:rPr>
                <w:rFonts w:ascii="Arial" w:eastAsia="Arial" w:hAnsi="Arial" w:cs="Arial"/>
                <w:spacing w:val="-2"/>
              </w:rPr>
            </w:pPr>
            <w:r w:rsidRPr="00DC3310">
              <w:rPr>
                <w:rFonts w:ascii="Arial" w:eastAsia="Arial" w:hAnsi="Arial" w:cs="Arial"/>
                <w:spacing w:val="-2"/>
              </w:rPr>
              <w:t xml:space="preserve">Diploma o Laurea (Triennale, Quinquennale o Specialistica) ad indirizzo tecnico attinente alle prestazioni richieste, iscritto nel relativo Albo professionale, in possesso di abilitazione ai sensi del Titolo IV, D.lgs.81/2008 e ss.mm.ii. e in regola con l’obbligo di aggiornamento afferente </w:t>
            </w:r>
            <w:proofErr w:type="gramStart"/>
            <w:r w:rsidRPr="00DC3310">
              <w:rPr>
                <w:rFonts w:ascii="Arial" w:eastAsia="Arial" w:hAnsi="Arial" w:cs="Arial"/>
                <w:spacing w:val="-2"/>
              </w:rPr>
              <w:t>i</w:t>
            </w:r>
            <w:proofErr w:type="gramEnd"/>
            <w:r w:rsidRPr="00DC3310">
              <w:rPr>
                <w:rFonts w:ascii="Arial" w:eastAsia="Arial" w:hAnsi="Arial" w:cs="Arial"/>
                <w:spacing w:val="-2"/>
              </w:rPr>
              <w:t xml:space="preserve"> corsi con cadenza quinquennale della durata complessiva di quaranta ore (in particolare deve possedere i requisiti previsti dall’art. 98 del T.U.</w:t>
            </w:r>
          </w:p>
        </w:tc>
      </w:tr>
      <w:tr w:rsidR="006B181F" w:rsidRPr="00DC3310" w14:paraId="039AB1B1" w14:textId="77777777" w:rsidTr="00534F6F">
        <w:trPr>
          <w:cantSplit/>
          <w:jc w:val="center"/>
        </w:trPr>
        <w:tc>
          <w:tcPr>
            <w:tcW w:w="373" w:type="pct"/>
            <w:shd w:val="clear" w:color="auto" w:fill="auto"/>
            <w:vAlign w:val="center"/>
          </w:tcPr>
          <w:p w14:paraId="36EBFC31" w14:textId="77777777" w:rsidR="006B181F" w:rsidRPr="00DC3310" w:rsidRDefault="006B181F" w:rsidP="002E4199">
            <w:pPr>
              <w:jc w:val="center"/>
              <w:rPr>
                <w:rFonts w:ascii="Arial" w:eastAsia="Arial" w:hAnsi="Arial" w:cs="Arial"/>
                <w:spacing w:val="-2"/>
              </w:rPr>
            </w:pPr>
            <w:r w:rsidRPr="00DC3310">
              <w:rPr>
                <w:rFonts w:ascii="Arial" w:eastAsia="Arial" w:hAnsi="Arial" w:cs="Arial"/>
                <w:spacing w:val="-2"/>
              </w:rPr>
              <w:t>10</w:t>
            </w:r>
          </w:p>
        </w:tc>
        <w:tc>
          <w:tcPr>
            <w:tcW w:w="2118" w:type="pct"/>
            <w:shd w:val="clear" w:color="auto" w:fill="auto"/>
            <w:vAlign w:val="center"/>
          </w:tcPr>
          <w:p w14:paraId="1636BFAA" w14:textId="27ED9358" w:rsidR="006B181F" w:rsidRPr="00DC3310" w:rsidRDefault="006B181F" w:rsidP="002E4199">
            <w:pPr>
              <w:tabs>
                <w:tab w:val="left" w:pos="1043"/>
              </w:tabs>
              <w:rPr>
                <w:rFonts w:ascii="Arial" w:eastAsia="Arial" w:hAnsi="Arial" w:cs="Arial"/>
                <w:spacing w:val="-2"/>
              </w:rPr>
            </w:pPr>
            <w:r w:rsidRPr="00DC3310">
              <w:rPr>
                <w:rFonts w:ascii="Arial" w:eastAsia="Arial" w:hAnsi="Arial" w:cs="Arial"/>
                <w:spacing w:val="-2"/>
              </w:rPr>
              <w:t>Professionista</w:t>
            </w:r>
            <w:r w:rsidRPr="00DC3310">
              <w:rPr>
                <w:rFonts w:ascii="Arial" w:eastAsia="Arial" w:hAnsi="Arial" w:cs="Arial"/>
                <w:b/>
                <w:spacing w:val="-2"/>
              </w:rPr>
              <w:t xml:space="preserve"> Responsabile della verifica dell’applicazione dei Criteri Ambientali Minimi di cui al DM 11 ottobre 2017 ed al DM 23/06/2022.</w:t>
            </w:r>
          </w:p>
        </w:tc>
        <w:tc>
          <w:tcPr>
            <w:tcW w:w="2509" w:type="pct"/>
            <w:shd w:val="clear" w:color="auto" w:fill="auto"/>
            <w:vAlign w:val="center"/>
          </w:tcPr>
          <w:p w14:paraId="4D63AAC2" w14:textId="77777777" w:rsidR="006B181F" w:rsidRPr="00DC3310" w:rsidRDefault="006B181F" w:rsidP="002E4199">
            <w:pPr>
              <w:rPr>
                <w:rFonts w:ascii="Arial" w:eastAsia="Arial" w:hAnsi="Arial" w:cs="Arial"/>
                <w:spacing w:val="-2"/>
              </w:rPr>
            </w:pPr>
            <w:r w:rsidRPr="00DC3310">
              <w:rPr>
                <w:rFonts w:ascii="Arial" w:eastAsia="Arial" w:hAnsi="Arial" w:cs="Arial"/>
                <w:spacing w:val="-2"/>
              </w:rPr>
              <w:t xml:space="preserve">Tecnico esperto sugli aspetti energetici ed  Ambientali degli edifici (C.A.M Criteri Ambientali Minimi) di cui al DM 11 ottobre 2017 ed al Decreto MITE 23/06/2022 n. 256, che applica uno dei protocolli di sostenibilità degli edifici (rating systems) di livello nazionale o internazionale (alcuni esempi di tali protocolli sono: </w:t>
            </w:r>
            <w:proofErr w:type="spellStart"/>
            <w:r w:rsidRPr="00DC3310">
              <w:rPr>
                <w:rFonts w:ascii="Arial" w:eastAsia="Arial" w:hAnsi="Arial" w:cs="Arial"/>
                <w:spacing w:val="-2"/>
              </w:rPr>
              <w:t>Breem</w:t>
            </w:r>
            <w:proofErr w:type="spellEnd"/>
            <w:r w:rsidRPr="00DC3310">
              <w:rPr>
                <w:rFonts w:ascii="Arial" w:eastAsia="Arial" w:hAnsi="Arial" w:cs="Arial"/>
                <w:spacing w:val="-2"/>
              </w:rPr>
              <w:t xml:space="preserve">, </w:t>
            </w:r>
            <w:proofErr w:type="spellStart"/>
            <w:r w:rsidRPr="00DC3310">
              <w:rPr>
                <w:rFonts w:ascii="Arial" w:eastAsia="Arial" w:hAnsi="Arial" w:cs="Arial"/>
                <w:spacing w:val="-2"/>
              </w:rPr>
              <w:t>Casaclima</w:t>
            </w:r>
            <w:proofErr w:type="spellEnd"/>
            <w:r w:rsidRPr="00DC3310">
              <w:rPr>
                <w:rFonts w:ascii="Arial" w:eastAsia="Arial" w:hAnsi="Arial" w:cs="Arial"/>
                <w:spacing w:val="-2"/>
              </w:rPr>
              <w:t xml:space="preserve">, Itaca, LEED, </w:t>
            </w:r>
            <w:proofErr w:type="spellStart"/>
            <w:r w:rsidRPr="00DC3310">
              <w:rPr>
                <w:rFonts w:ascii="Arial" w:eastAsia="Arial" w:hAnsi="Arial" w:cs="Arial"/>
                <w:spacing w:val="-2"/>
              </w:rPr>
              <w:t>Well</w:t>
            </w:r>
            <w:proofErr w:type="spellEnd"/>
            <w:r w:rsidRPr="00DC3310">
              <w:rPr>
                <w:rFonts w:ascii="Arial" w:eastAsia="Arial" w:hAnsi="Arial" w:cs="Arial"/>
                <w:spacing w:val="-2"/>
              </w:rPr>
              <w:t>), per la successive certificazion</w:t>
            </w:r>
            <w:r>
              <w:rPr>
                <w:rFonts w:ascii="Arial" w:eastAsia="Arial" w:hAnsi="Arial" w:cs="Arial"/>
                <w:spacing w:val="-2"/>
              </w:rPr>
              <w:t>e degli edifici realizzati, ed</w:t>
            </w:r>
            <w:r w:rsidRPr="00DC3310">
              <w:rPr>
                <w:rFonts w:ascii="Arial" w:eastAsia="Arial" w:hAnsi="Arial" w:cs="Arial"/>
                <w:spacing w:val="-2"/>
              </w:rPr>
              <w:t xml:space="preserve"> in posses</w:t>
            </w:r>
            <w:r>
              <w:rPr>
                <w:rFonts w:ascii="Arial" w:eastAsia="Arial" w:hAnsi="Arial" w:cs="Arial"/>
                <w:spacing w:val="-2"/>
              </w:rPr>
              <w:t>so di certificazione rilasciata</w:t>
            </w:r>
            <w:r w:rsidRPr="00DC3310">
              <w:rPr>
                <w:rFonts w:ascii="Arial" w:eastAsia="Arial" w:hAnsi="Arial" w:cs="Arial"/>
                <w:spacing w:val="-2"/>
              </w:rPr>
              <w:t xml:space="preserve"> da un organismo di valutazione della conformità secondo la norma internazionale ISO/IEC 17024 o equivalente. Tale certificazione di competenza è basata sugli elementi di valutazione della sostenibilità e i contenuti caratteristici dei diversi protocolli di sostenibilità energetico-ambientale degli edifici (rating systems) esistenti a livello nazionale o internazionale, ad esempio quelli di cui al par. “1.3.4 - Verifica dei criteri ambientali e mezzi di prova” del D.M. 23/6/2022, n. 256.</w:t>
            </w:r>
          </w:p>
        </w:tc>
      </w:tr>
      <w:tr w:rsidR="006B181F" w:rsidRPr="00DC3310" w14:paraId="02A51170" w14:textId="77777777" w:rsidTr="00534F6F">
        <w:trPr>
          <w:cantSplit/>
          <w:jc w:val="center"/>
        </w:trPr>
        <w:tc>
          <w:tcPr>
            <w:tcW w:w="373" w:type="pct"/>
            <w:shd w:val="clear" w:color="auto" w:fill="auto"/>
            <w:vAlign w:val="center"/>
          </w:tcPr>
          <w:p w14:paraId="609F8547" w14:textId="77777777" w:rsidR="006B181F" w:rsidRPr="00DC3310" w:rsidRDefault="006B181F" w:rsidP="002E4199">
            <w:pPr>
              <w:jc w:val="center"/>
              <w:rPr>
                <w:rFonts w:ascii="Arial" w:eastAsia="Arial" w:hAnsi="Arial" w:cs="Arial"/>
                <w:spacing w:val="-2"/>
              </w:rPr>
            </w:pPr>
            <w:r w:rsidRPr="00DC3310">
              <w:rPr>
                <w:rFonts w:ascii="Arial" w:eastAsia="Arial" w:hAnsi="Arial" w:cs="Arial"/>
                <w:spacing w:val="-2"/>
              </w:rPr>
              <w:t>11</w:t>
            </w:r>
          </w:p>
        </w:tc>
        <w:tc>
          <w:tcPr>
            <w:tcW w:w="2118" w:type="pct"/>
            <w:shd w:val="clear" w:color="auto" w:fill="auto"/>
            <w:vAlign w:val="center"/>
          </w:tcPr>
          <w:p w14:paraId="62C8D48D" w14:textId="77777777" w:rsidR="006B181F" w:rsidRPr="00DC3310" w:rsidRDefault="006B181F" w:rsidP="002E4199">
            <w:pPr>
              <w:tabs>
                <w:tab w:val="left" w:pos="1043"/>
              </w:tabs>
              <w:rPr>
                <w:rFonts w:ascii="Arial" w:eastAsia="Arial" w:hAnsi="Arial" w:cs="Arial"/>
                <w:spacing w:val="-2"/>
              </w:rPr>
            </w:pPr>
            <w:r w:rsidRPr="00DC3310">
              <w:rPr>
                <w:rFonts w:ascii="Arial" w:eastAsia="Arial" w:hAnsi="Arial" w:cs="Arial"/>
                <w:spacing w:val="-2"/>
              </w:rPr>
              <w:t xml:space="preserve">Professionista </w:t>
            </w:r>
            <w:r w:rsidRPr="00DC3310">
              <w:rPr>
                <w:rFonts w:ascii="Arial" w:eastAsia="Arial" w:hAnsi="Arial" w:cs="Arial"/>
                <w:b/>
                <w:spacing w:val="-2"/>
              </w:rPr>
              <w:t>Responsabile della verifica del processo BIM.</w:t>
            </w:r>
          </w:p>
        </w:tc>
        <w:tc>
          <w:tcPr>
            <w:tcW w:w="2509" w:type="pct"/>
            <w:shd w:val="clear" w:color="auto" w:fill="auto"/>
            <w:vAlign w:val="center"/>
          </w:tcPr>
          <w:p w14:paraId="4D8F044E" w14:textId="77777777" w:rsidR="006B181F" w:rsidRPr="00DC3310" w:rsidRDefault="006B181F" w:rsidP="002E4199">
            <w:pPr>
              <w:rPr>
                <w:rFonts w:ascii="Arial" w:eastAsia="Arial" w:hAnsi="Arial" w:cs="Arial"/>
                <w:spacing w:val="-2"/>
              </w:rPr>
            </w:pPr>
            <w:r w:rsidRPr="00DC3310">
              <w:rPr>
                <w:rFonts w:ascii="Arial" w:eastAsia="Arial" w:hAnsi="Arial" w:cs="Arial"/>
                <w:spacing w:val="-2"/>
              </w:rPr>
              <w:t>Diploma di Geometra o Laurea (Triennale, Quinquennale o Specialistica) in Architettura o Ingegneria ed iscritto nel relativo albo professionale, oppure del Diploma di Perito industriale iscritto nel relativo albo professionale, nell’ambito delle specifiche competenze</w:t>
            </w:r>
          </w:p>
        </w:tc>
      </w:tr>
      <w:tr w:rsidR="006B181F" w:rsidRPr="00DC3310" w14:paraId="6A569A90" w14:textId="77777777" w:rsidTr="00534F6F">
        <w:trPr>
          <w:cantSplit/>
          <w:jc w:val="center"/>
        </w:trPr>
        <w:tc>
          <w:tcPr>
            <w:tcW w:w="373" w:type="pct"/>
            <w:shd w:val="clear" w:color="auto" w:fill="auto"/>
            <w:vAlign w:val="center"/>
          </w:tcPr>
          <w:p w14:paraId="119A94C9" w14:textId="77777777" w:rsidR="006B181F" w:rsidRPr="00DC3310" w:rsidRDefault="006B181F" w:rsidP="002E4199">
            <w:pPr>
              <w:jc w:val="center"/>
              <w:rPr>
                <w:rFonts w:ascii="Arial" w:eastAsia="Arial" w:hAnsi="Arial" w:cs="Arial"/>
                <w:spacing w:val="-2"/>
              </w:rPr>
            </w:pPr>
            <w:r w:rsidRPr="00DC3310">
              <w:rPr>
                <w:rFonts w:ascii="Arial" w:eastAsia="Arial" w:hAnsi="Arial" w:cs="Arial"/>
                <w:spacing w:val="-2"/>
              </w:rPr>
              <w:t>12</w:t>
            </w:r>
          </w:p>
        </w:tc>
        <w:tc>
          <w:tcPr>
            <w:tcW w:w="2118" w:type="pct"/>
            <w:shd w:val="clear" w:color="auto" w:fill="auto"/>
            <w:vAlign w:val="center"/>
          </w:tcPr>
          <w:p w14:paraId="724AA51B" w14:textId="77777777" w:rsidR="006B181F" w:rsidRPr="00DC3310" w:rsidRDefault="006B181F" w:rsidP="002E4199">
            <w:pPr>
              <w:rPr>
                <w:rFonts w:ascii="Arial" w:eastAsia="Arial" w:hAnsi="Arial" w:cs="Arial"/>
                <w:spacing w:val="-2"/>
              </w:rPr>
            </w:pPr>
            <w:r w:rsidRPr="00DC3310">
              <w:rPr>
                <w:rFonts w:ascii="Arial" w:hAnsi="Arial" w:cs="Arial"/>
              </w:rPr>
              <w:t xml:space="preserve">Professionista </w:t>
            </w:r>
            <w:r w:rsidRPr="00852971">
              <w:rPr>
                <w:rFonts w:ascii="Arial" w:hAnsi="Arial" w:cs="Arial"/>
                <w:b/>
              </w:rPr>
              <w:t>Responsabile del</w:t>
            </w:r>
            <w:r w:rsidRPr="00DC3310">
              <w:rPr>
                <w:rFonts w:ascii="Arial" w:hAnsi="Arial" w:cs="Arial"/>
              </w:rPr>
              <w:t xml:space="preserve"> </w:t>
            </w:r>
            <w:r w:rsidRPr="00DC3310">
              <w:rPr>
                <w:rFonts w:ascii="Arial" w:hAnsi="Arial" w:cs="Arial"/>
                <w:b/>
              </w:rPr>
              <w:t>Model Checking</w:t>
            </w:r>
          </w:p>
        </w:tc>
        <w:tc>
          <w:tcPr>
            <w:tcW w:w="2509" w:type="pct"/>
            <w:shd w:val="clear" w:color="auto" w:fill="auto"/>
            <w:vAlign w:val="center"/>
          </w:tcPr>
          <w:p w14:paraId="34ACF598" w14:textId="77777777" w:rsidR="006B181F" w:rsidRPr="00DC3310" w:rsidRDefault="006B181F" w:rsidP="002E4199">
            <w:pPr>
              <w:rPr>
                <w:rFonts w:ascii="Arial" w:eastAsia="Arial" w:hAnsi="Arial" w:cs="Arial"/>
                <w:spacing w:val="-2"/>
              </w:rPr>
            </w:pPr>
            <w:r w:rsidRPr="00DC3310">
              <w:rPr>
                <w:rFonts w:ascii="Arial" w:hAnsi="Arial" w:cs="Arial"/>
              </w:rPr>
              <w:t>Diploma di Geometra o Laurea (Triennale, Quinquennale o Specialistica) in Architettura o Ingegneria o Laurea equipollente oppure Diploma di perito industriale.</w:t>
            </w:r>
          </w:p>
        </w:tc>
      </w:tr>
    </w:tbl>
    <w:p w14:paraId="5AE4F3CB" w14:textId="3A8B499D" w:rsidR="006B181F" w:rsidRDefault="006B181F" w:rsidP="006B181F">
      <w:pPr>
        <w:suppressAutoHyphens w:val="0"/>
        <w:autoSpaceDE w:val="0"/>
        <w:adjustRightInd w:val="0"/>
        <w:contextualSpacing/>
        <w:textAlignment w:val="auto"/>
        <w:rPr>
          <w:rFonts w:ascii="Arial" w:hAnsi="Arial" w:cs="Arial"/>
        </w:rPr>
      </w:pPr>
    </w:p>
    <w:p w14:paraId="0C93CD60" w14:textId="77777777" w:rsidR="006B181F" w:rsidRPr="006B181F" w:rsidRDefault="006B181F" w:rsidP="006B181F">
      <w:pPr>
        <w:suppressAutoHyphens w:val="0"/>
        <w:autoSpaceDE w:val="0"/>
        <w:adjustRightInd w:val="0"/>
        <w:contextualSpacing/>
        <w:textAlignment w:val="auto"/>
        <w:rPr>
          <w:rFonts w:ascii="Arial" w:hAnsi="Arial" w:cs="Arial"/>
        </w:rPr>
      </w:pPr>
    </w:p>
    <w:p w14:paraId="3C8BB134" w14:textId="77777777" w:rsidR="00787036" w:rsidRPr="00A74664" w:rsidRDefault="00787036" w:rsidP="00787036">
      <w:pPr>
        <w:rPr>
          <w:rFonts w:ascii="Arial" w:hAnsi="Arial" w:cs="Arial"/>
          <w:b/>
          <w:spacing w:val="-1"/>
        </w:rPr>
      </w:pPr>
    </w:p>
    <w:p w14:paraId="5619E0A5" w14:textId="77777777" w:rsidR="00294242" w:rsidRPr="00F26068" w:rsidRDefault="00294242" w:rsidP="005E7FE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F26068">
        <w:rPr>
          <w:rFonts w:ascii="Arial" w:hAnsi="Arial" w:cs="Arial"/>
        </w:rPr>
        <w:t>(</w:t>
      </w:r>
      <w:r w:rsidRPr="00F26068">
        <w:rPr>
          <w:rFonts w:ascii="Arial" w:hAnsi="Arial" w:cs="Arial"/>
          <w:i/>
        </w:rPr>
        <w:t>nel caso di società di ingegneria</w:t>
      </w:r>
      <w:r w:rsidRPr="00F26068">
        <w:rPr>
          <w:rFonts w:ascii="Arial" w:hAnsi="Arial" w:cs="Arial"/>
        </w:rPr>
        <w:t xml:space="preserve">) </w:t>
      </w:r>
      <w:r w:rsidR="005E7FE9" w:rsidRPr="00F26068">
        <w:rPr>
          <w:rFonts w:ascii="Arial" w:hAnsi="Arial" w:cs="Arial"/>
        </w:rPr>
        <w:t xml:space="preserve">di essere in possesso dei requisiti di cui all’art. 3 del Decreto del 2/12/2016 </w:t>
      </w:r>
      <w:r w:rsidR="004864C9" w:rsidRPr="00F26068">
        <w:rPr>
          <w:rFonts w:ascii="Arial" w:hAnsi="Arial" w:cs="Arial"/>
        </w:rPr>
        <w:t xml:space="preserve">n. 263 </w:t>
      </w:r>
      <w:r w:rsidR="005E7FE9" w:rsidRPr="00F26068">
        <w:rPr>
          <w:rFonts w:ascii="Arial" w:hAnsi="Arial" w:cs="Arial"/>
        </w:rPr>
        <w:t>del Ministero delle Infrastrutture e dei Trasporti</w:t>
      </w:r>
      <w:r w:rsidRPr="00F26068">
        <w:rPr>
          <w:rFonts w:ascii="Arial" w:hAnsi="Arial" w:cs="Arial"/>
        </w:rPr>
        <w:t xml:space="preserve"> </w:t>
      </w:r>
      <w:r w:rsidR="005E7FE9" w:rsidRPr="00F26068">
        <w:rPr>
          <w:rFonts w:ascii="Arial" w:hAnsi="Arial" w:cs="Arial"/>
        </w:rPr>
        <w:t>(G.U. n. 36 del 13/02/2017</w:t>
      </w:r>
      <w:r w:rsidR="004864C9" w:rsidRPr="00F26068">
        <w:rPr>
          <w:rFonts w:ascii="Arial" w:hAnsi="Arial" w:cs="Arial"/>
        </w:rPr>
        <w:t>)</w:t>
      </w:r>
      <w:r w:rsidR="005E7FE9" w:rsidRPr="00F26068">
        <w:rPr>
          <w:rFonts w:ascii="Arial" w:hAnsi="Arial" w:cs="Arial"/>
        </w:rPr>
        <w:t xml:space="preserve"> e che il/i</w:t>
      </w:r>
      <w:r w:rsidRPr="00F26068">
        <w:rPr>
          <w:rFonts w:ascii="Arial" w:hAnsi="Arial" w:cs="Arial"/>
        </w:rPr>
        <w:t xml:space="preserve"> direttore/i tecnico/i è/sono ________________________________________________________________________</w:t>
      </w:r>
    </w:p>
    <w:p w14:paraId="39CC0218" w14:textId="680EF777" w:rsidR="00294242" w:rsidRPr="00F26068" w:rsidRDefault="004864C9" w:rsidP="005E7FE9">
      <w:pPr>
        <w:pStyle w:val="Paragrafoelenco"/>
        <w:suppressAutoHyphens w:val="0"/>
        <w:autoSpaceDE w:val="0"/>
        <w:adjustRightInd w:val="0"/>
        <w:spacing w:after="0" w:line="240" w:lineRule="auto"/>
        <w:contextualSpacing/>
        <w:jc w:val="both"/>
        <w:textAlignment w:val="auto"/>
        <w:rPr>
          <w:rFonts w:ascii="Arial" w:hAnsi="Arial" w:cs="Arial"/>
        </w:rPr>
      </w:pPr>
      <w:r w:rsidRPr="00F26068">
        <w:rPr>
          <w:rFonts w:ascii="Arial" w:hAnsi="Arial" w:cs="Arial"/>
        </w:rPr>
        <w:t xml:space="preserve">________________________________________________________________________ </w:t>
      </w:r>
      <w:r w:rsidR="00294242" w:rsidRPr="00F26068">
        <w:rPr>
          <w:rFonts w:ascii="Arial" w:hAnsi="Arial" w:cs="Arial"/>
        </w:rPr>
        <w:t>(riportare i dati identificativi del/i direttore/i tecnico/i</w:t>
      </w:r>
      <w:r w:rsidR="005E7FE9" w:rsidRPr="00F26068">
        <w:rPr>
          <w:rFonts w:ascii="Arial" w:hAnsi="Arial" w:cs="Arial"/>
        </w:rPr>
        <w:t xml:space="preserve"> con gli estremi delle relative iscrizioni agli albi di riferimento e dell’indicazione dell’anno di abilitazione all’esercizio della professione</w:t>
      </w:r>
      <w:r w:rsidR="00294242" w:rsidRPr="00F26068">
        <w:rPr>
          <w:rFonts w:ascii="Arial" w:hAnsi="Arial" w:cs="Arial"/>
        </w:rPr>
        <w:t>);</w:t>
      </w:r>
    </w:p>
    <w:p w14:paraId="627918A0" w14:textId="77777777" w:rsidR="005E7FE9" w:rsidRPr="00174444" w:rsidRDefault="005E7FE9" w:rsidP="005E7FE9">
      <w:pPr>
        <w:pStyle w:val="Paragrafoelenco"/>
        <w:suppressAutoHyphens w:val="0"/>
        <w:autoSpaceDE w:val="0"/>
        <w:adjustRightInd w:val="0"/>
        <w:spacing w:after="0" w:line="240" w:lineRule="auto"/>
        <w:contextualSpacing/>
        <w:jc w:val="both"/>
        <w:textAlignment w:val="auto"/>
        <w:rPr>
          <w:rFonts w:ascii="Arial" w:hAnsi="Arial" w:cs="Arial"/>
          <w:highlight w:val="yellow"/>
        </w:rPr>
      </w:pPr>
    </w:p>
    <w:p w14:paraId="5AB29E05" w14:textId="77777777" w:rsidR="00294242" w:rsidRPr="00D26241" w:rsidRDefault="005E7FE9" w:rsidP="004864C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D26241">
        <w:rPr>
          <w:rFonts w:ascii="Arial" w:hAnsi="Arial" w:cs="Arial"/>
        </w:rPr>
        <w:t>(</w:t>
      </w:r>
      <w:r w:rsidRPr="00D26241">
        <w:rPr>
          <w:rFonts w:ascii="Arial" w:hAnsi="Arial" w:cs="Arial"/>
          <w:i/>
        </w:rPr>
        <w:t>nel caso di società di professionisti</w:t>
      </w:r>
      <w:r w:rsidR="00195ED1" w:rsidRPr="00D26241">
        <w:rPr>
          <w:rFonts w:ascii="Arial" w:hAnsi="Arial" w:cs="Arial"/>
        </w:rPr>
        <w:t xml:space="preserve">) di essere in possesso </w:t>
      </w:r>
      <w:r w:rsidRPr="00D26241">
        <w:rPr>
          <w:rFonts w:ascii="Arial" w:hAnsi="Arial" w:cs="Arial"/>
        </w:rPr>
        <w:t xml:space="preserve">dei requisiti di cui all’art. 2 del Decreto del </w:t>
      </w:r>
      <w:r w:rsidR="004864C9" w:rsidRPr="00D26241">
        <w:rPr>
          <w:rFonts w:ascii="Arial" w:hAnsi="Arial" w:cs="Arial"/>
        </w:rPr>
        <w:t>2/12/2016 n. 263 del Ministero delle Infrastrutture e dei Trasporti (G.U. n. 36 del 13/02/2017);</w:t>
      </w:r>
    </w:p>
    <w:p w14:paraId="1165153D" w14:textId="77777777" w:rsidR="004864C9" w:rsidRPr="00D26241" w:rsidRDefault="004864C9" w:rsidP="004864C9">
      <w:pPr>
        <w:pStyle w:val="Paragrafoelenco"/>
        <w:suppressAutoHyphens w:val="0"/>
        <w:autoSpaceDE w:val="0"/>
        <w:adjustRightInd w:val="0"/>
        <w:spacing w:after="0" w:line="240" w:lineRule="auto"/>
        <w:contextualSpacing/>
        <w:jc w:val="both"/>
        <w:textAlignment w:val="auto"/>
        <w:rPr>
          <w:rFonts w:ascii="Arial" w:hAnsi="Arial" w:cs="Arial"/>
        </w:rPr>
      </w:pPr>
    </w:p>
    <w:p w14:paraId="6DEC7C74" w14:textId="77777777" w:rsidR="00D26241" w:rsidRDefault="004864C9" w:rsidP="004864C9">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sidRPr="00D26241">
        <w:rPr>
          <w:rFonts w:ascii="Arial" w:hAnsi="Arial" w:cs="Arial"/>
        </w:rPr>
        <w:t>(</w:t>
      </w:r>
      <w:r w:rsidRPr="00D26241">
        <w:rPr>
          <w:rFonts w:ascii="Arial" w:hAnsi="Arial" w:cs="Arial"/>
          <w:i/>
        </w:rPr>
        <w:t xml:space="preserve">nel caso di RT di cui all’art. 48 del D.lgs. 50/2016) </w:t>
      </w:r>
      <w:r w:rsidRPr="00D26241">
        <w:rPr>
          <w:rFonts w:ascii="Arial" w:hAnsi="Arial" w:cs="Arial"/>
        </w:rPr>
        <w:t>ai sensi dell’art. 4 del Decreto del 2/12/2016 n. 263 del Ministero delle Infrastrutture e dei Trasporti (G.U. n. 36 del 13/02/2017), che il giovane professionista è</w:t>
      </w:r>
      <w:r w:rsidR="00195ED1" w:rsidRPr="00D26241">
        <w:rPr>
          <w:rFonts w:ascii="Arial" w:hAnsi="Arial" w:cs="Arial"/>
        </w:rPr>
        <w:t>:</w:t>
      </w:r>
      <w:r w:rsidRPr="00D26241">
        <w:rPr>
          <w:rFonts w:ascii="Arial" w:hAnsi="Arial" w:cs="Arial"/>
        </w:rPr>
        <w:t xml:space="preserve"> </w:t>
      </w:r>
    </w:p>
    <w:p w14:paraId="246F704B" w14:textId="77777777" w:rsidR="00870C59" w:rsidRPr="00870C59" w:rsidRDefault="00D26241" w:rsidP="00870C59">
      <w:pPr>
        <w:pStyle w:val="Paragrafoelenco"/>
        <w:suppressAutoHyphens w:val="0"/>
        <w:autoSpaceDE w:val="0"/>
        <w:adjustRightInd w:val="0"/>
        <w:spacing w:after="0" w:line="240" w:lineRule="auto"/>
        <w:contextualSpacing/>
        <w:jc w:val="both"/>
        <w:textAlignment w:val="auto"/>
        <w:rPr>
          <w:rFonts w:ascii="Arial" w:hAnsi="Arial" w:cs="Arial"/>
        </w:rPr>
      </w:pPr>
      <w:r>
        <w:rPr>
          <w:rFonts w:ascii="Arial" w:hAnsi="Arial" w:cs="Arial"/>
        </w:rPr>
        <w:t>________________________________________________________________________</w:t>
      </w:r>
    </w:p>
    <w:p w14:paraId="6233B45A" w14:textId="77777777" w:rsidR="004864C9" w:rsidRDefault="006F0789" w:rsidP="00195ED1">
      <w:pPr>
        <w:pStyle w:val="Paragrafoelenco"/>
        <w:suppressAutoHyphens w:val="0"/>
        <w:autoSpaceDE w:val="0"/>
        <w:adjustRightInd w:val="0"/>
        <w:spacing w:after="0" w:line="240" w:lineRule="auto"/>
        <w:contextualSpacing/>
        <w:jc w:val="both"/>
        <w:textAlignment w:val="auto"/>
        <w:rPr>
          <w:rFonts w:ascii="Arial" w:hAnsi="Arial" w:cs="Arial"/>
        </w:rPr>
      </w:pPr>
      <w:r w:rsidRPr="00D26241">
        <w:rPr>
          <w:rFonts w:ascii="Arial" w:hAnsi="Arial" w:cs="Arial"/>
        </w:rPr>
        <w:softHyphen/>
      </w:r>
      <w:r w:rsidR="001D33CE">
        <w:rPr>
          <w:rFonts w:ascii="Arial" w:hAnsi="Arial" w:cs="Arial"/>
          <w:sz w:val="18"/>
          <w:szCs w:val="18"/>
        </w:rPr>
        <w:t>(</w:t>
      </w:r>
      <w:r w:rsidR="004864C9" w:rsidRPr="001D33CE">
        <w:rPr>
          <w:rFonts w:ascii="Arial" w:hAnsi="Arial" w:cs="Arial"/>
          <w:i/>
          <w:sz w:val="20"/>
          <w:szCs w:val="20"/>
        </w:rPr>
        <w:t>riportare i dati identificativi del professionista, con gli estremi delle relative iscri</w:t>
      </w:r>
      <w:r w:rsidR="00D26241" w:rsidRPr="001D33CE">
        <w:rPr>
          <w:rFonts w:ascii="Arial" w:hAnsi="Arial" w:cs="Arial"/>
          <w:i/>
          <w:sz w:val="20"/>
          <w:szCs w:val="20"/>
        </w:rPr>
        <w:t>zioni agli albi di riferimento</w:t>
      </w:r>
      <w:r w:rsidR="00870C59">
        <w:rPr>
          <w:rFonts w:ascii="Arial" w:hAnsi="Arial" w:cs="Arial"/>
        </w:rPr>
        <w:t>)</w:t>
      </w:r>
    </w:p>
    <w:p w14:paraId="749AC8FE" w14:textId="77777777" w:rsidR="004864C9" w:rsidRPr="004864C9" w:rsidRDefault="004864C9" w:rsidP="004864C9">
      <w:pPr>
        <w:pStyle w:val="Paragrafoelenco"/>
        <w:suppressAutoHyphens w:val="0"/>
        <w:autoSpaceDE w:val="0"/>
        <w:adjustRightInd w:val="0"/>
        <w:spacing w:after="0" w:line="240" w:lineRule="auto"/>
        <w:contextualSpacing/>
        <w:jc w:val="both"/>
        <w:textAlignment w:val="auto"/>
        <w:rPr>
          <w:rFonts w:ascii="Arial" w:hAnsi="Arial" w:cs="Arial"/>
        </w:rPr>
      </w:pPr>
    </w:p>
    <w:p w14:paraId="711DB27B" w14:textId="0C9D6277" w:rsidR="004C2BC4" w:rsidRDefault="00B43D1F" w:rsidP="004C2BC4">
      <w:pPr>
        <w:pStyle w:val="Paragrafoelenco"/>
        <w:numPr>
          <w:ilvl w:val="0"/>
          <w:numId w:val="17"/>
        </w:numPr>
        <w:suppressAutoHyphens w:val="0"/>
        <w:autoSpaceDE w:val="0"/>
        <w:adjustRightInd w:val="0"/>
        <w:spacing w:after="0" w:line="240" w:lineRule="auto"/>
        <w:contextualSpacing/>
        <w:jc w:val="both"/>
        <w:textAlignment w:val="auto"/>
        <w:rPr>
          <w:rFonts w:ascii="Arial" w:hAnsi="Arial" w:cs="Arial"/>
        </w:rPr>
      </w:pPr>
      <w:r>
        <w:rPr>
          <w:rFonts w:ascii="Arial" w:eastAsia="Times New Roman" w:hAnsi="Arial" w:cs="Arial"/>
          <w:lang w:eastAsia="it-IT"/>
        </w:rPr>
        <w:t xml:space="preserve">di essere in possesso dei requisiti </w:t>
      </w:r>
      <w:r w:rsidRPr="00B43D1F">
        <w:rPr>
          <w:rFonts w:ascii="Arial" w:eastAsia="Times New Roman" w:hAnsi="Arial" w:cs="Arial"/>
          <w:lang w:eastAsia="it-IT"/>
        </w:rPr>
        <w:t>generali di cui all’art. 80 del D.</w:t>
      </w:r>
      <w:r w:rsidR="006B181F">
        <w:rPr>
          <w:rFonts w:ascii="Arial" w:eastAsia="Times New Roman" w:hAnsi="Arial" w:cs="Arial"/>
          <w:lang w:eastAsia="it-IT"/>
        </w:rPr>
        <w:t>l</w:t>
      </w:r>
      <w:r w:rsidRPr="00B43D1F">
        <w:rPr>
          <w:rFonts w:ascii="Arial" w:eastAsia="Times New Roman" w:hAnsi="Arial" w:cs="Arial"/>
          <w:lang w:eastAsia="it-IT"/>
        </w:rPr>
        <w:t>gs. 50/2016</w:t>
      </w:r>
      <w:r w:rsidR="00864DD8" w:rsidRPr="00CD446F">
        <w:rPr>
          <w:rFonts w:ascii="Arial" w:hAnsi="Arial" w:cs="Arial"/>
        </w:rPr>
        <w:t>;</w:t>
      </w:r>
    </w:p>
    <w:p w14:paraId="1B54FC6A" w14:textId="77777777" w:rsidR="00C87DD1" w:rsidRDefault="00C87DD1" w:rsidP="00C87DD1">
      <w:pPr>
        <w:pStyle w:val="Paragrafoelenco"/>
        <w:suppressAutoHyphens w:val="0"/>
        <w:autoSpaceDE w:val="0"/>
        <w:adjustRightInd w:val="0"/>
        <w:spacing w:after="0" w:line="240" w:lineRule="auto"/>
        <w:contextualSpacing/>
        <w:jc w:val="both"/>
        <w:textAlignment w:val="auto"/>
        <w:rPr>
          <w:rFonts w:ascii="Arial" w:hAnsi="Arial" w:cs="Arial"/>
        </w:rPr>
      </w:pPr>
    </w:p>
    <w:p w14:paraId="26643F5B" w14:textId="77777777" w:rsidR="00C87DD1" w:rsidRPr="00EB204A" w:rsidRDefault="004C2BC4" w:rsidP="00EB204A">
      <w:pPr>
        <w:pStyle w:val="Paragrafoelenco"/>
        <w:suppressAutoHyphens w:val="0"/>
        <w:autoSpaceDE w:val="0"/>
        <w:adjustRightInd w:val="0"/>
        <w:spacing w:after="0" w:line="240" w:lineRule="auto"/>
        <w:contextualSpacing/>
        <w:jc w:val="both"/>
        <w:textAlignment w:val="auto"/>
        <w:rPr>
          <w:rFonts w:ascii="Arial" w:hAnsi="Arial" w:cs="Arial"/>
        </w:rPr>
      </w:pPr>
      <w:r w:rsidRPr="004C2BC4">
        <w:rPr>
          <w:rFonts w:ascii="Arial" w:hAnsi="Arial" w:cs="Arial"/>
        </w:rPr>
        <w:lastRenderedPageBreak/>
        <w:t xml:space="preserve">- </w:t>
      </w:r>
      <w:r w:rsidR="00067D25">
        <w:rPr>
          <w:rFonts w:ascii="Arial" w:hAnsi="Arial" w:cs="Arial"/>
        </w:rPr>
        <w:t xml:space="preserve">di </w:t>
      </w:r>
      <w:r w:rsidR="00C87DD1" w:rsidRPr="00440FB1">
        <w:rPr>
          <w:rFonts w:ascii="Arial" w:hAnsi="Arial" w:cs="Arial"/>
        </w:rPr>
        <w:t>essere in possesso</w:t>
      </w:r>
      <w:r w:rsidR="00407339">
        <w:rPr>
          <w:rFonts w:ascii="Arial" w:hAnsi="Arial" w:cs="Arial"/>
        </w:rPr>
        <w:t xml:space="preserve"> (</w:t>
      </w:r>
      <w:r w:rsidR="00C87DD1" w:rsidRPr="00440FB1">
        <w:rPr>
          <w:rFonts w:ascii="Arial" w:hAnsi="Arial" w:cs="Arial"/>
        </w:rPr>
        <w:t>ai sensi dell’art. 26 del Codice e delle Linee Guida Anac n.1 paragrafo VII “Verifica e validazione della progettazione”</w:t>
      </w:r>
      <w:r w:rsidR="00407339">
        <w:rPr>
          <w:rFonts w:ascii="Arial" w:hAnsi="Arial" w:cs="Arial"/>
        </w:rPr>
        <w:t>)</w:t>
      </w:r>
      <w:r w:rsidR="00C87DD1">
        <w:rPr>
          <w:rFonts w:ascii="Arial" w:hAnsi="Arial" w:cs="Arial"/>
        </w:rPr>
        <w:t>,</w:t>
      </w:r>
      <w:r w:rsidR="00C87DD1" w:rsidRPr="00440FB1">
        <w:rPr>
          <w:rFonts w:ascii="Arial" w:hAnsi="Arial" w:cs="Arial"/>
        </w:rPr>
        <w:t xml:space="preserve"> della seguente garanzia di qualità:</w:t>
      </w:r>
    </w:p>
    <w:p w14:paraId="6EDF5F85" w14:textId="13D0F941" w:rsidR="00C87DD1" w:rsidRDefault="006B181F" w:rsidP="006B181F">
      <w:pPr>
        <w:pStyle w:val="Paragrafoelenco"/>
        <w:autoSpaceDE w:val="0"/>
        <w:adjustRightInd w:val="0"/>
        <w:spacing w:after="0" w:line="240" w:lineRule="auto"/>
        <w:ind w:left="1134" w:hanging="414"/>
        <w:contextualSpacing/>
        <w:jc w:val="both"/>
        <w:textAlignment w:val="auto"/>
        <w:rPr>
          <w:rFonts w:ascii="Arial" w:hAnsi="Arial" w:cs="Arial"/>
        </w:rPr>
      </w:pPr>
      <w:sdt>
        <w:sdtPr>
          <w:rPr>
            <w:rFonts w:ascii="Arial" w:hAnsi="Arial" w:cs="Arial"/>
            <w:sz w:val="36"/>
            <w:szCs w:val="36"/>
          </w:rPr>
          <w:id w:val="-802850408"/>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005C751E">
        <w:rPr>
          <w:rFonts w:ascii="Arial" w:hAnsi="Arial" w:cs="Arial"/>
          <w:sz w:val="36"/>
          <w:szCs w:val="36"/>
        </w:rPr>
        <w:t xml:space="preserve"> </w:t>
      </w:r>
      <w:r w:rsidR="00C87DD1" w:rsidRPr="00440FB1">
        <w:rPr>
          <w:rFonts w:ascii="Arial" w:hAnsi="Arial" w:cs="Arial"/>
        </w:rPr>
        <w:t xml:space="preserve">per i </w:t>
      </w:r>
      <w:r w:rsidR="00C87DD1" w:rsidRPr="00440FB1">
        <w:rPr>
          <w:rFonts w:ascii="Arial" w:hAnsi="Arial" w:cs="Arial"/>
          <w:b/>
        </w:rPr>
        <w:t>soggetti di cui all’art. 46, comma 1, del D.</w:t>
      </w:r>
      <w:r>
        <w:rPr>
          <w:rFonts w:ascii="Arial" w:hAnsi="Arial" w:cs="Arial"/>
          <w:b/>
        </w:rPr>
        <w:t>l</w:t>
      </w:r>
      <w:r w:rsidR="00C87DD1" w:rsidRPr="00440FB1">
        <w:rPr>
          <w:rFonts w:ascii="Arial" w:hAnsi="Arial" w:cs="Arial"/>
          <w:b/>
        </w:rPr>
        <w:t>gs. 50/2016</w:t>
      </w:r>
      <w:r w:rsidR="00C87DD1" w:rsidRPr="00440FB1">
        <w:rPr>
          <w:rFonts w:ascii="Arial" w:hAnsi="Arial" w:cs="Arial"/>
        </w:rPr>
        <w:t>, essere dotati di un sistema interno di controllo di qualità conforme alla UNI EN ISO 9001 certificato da Organismi accreditati ai sensi del Regolamento (CE) 765 del 2008, specifico per le attività di verifica della progettazione delle opere.</w:t>
      </w:r>
    </w:p>
    <w:p w14:paraId="0A606CE0" w14:textId="77777777" w:rsidR="00EB204A" w:rsidRDefault="00EB204A" w:rsidP="00C87DD1">
      <w:pPr>
        <w:pStyle w:val="Paragrafoelenco"/>
        <w:suppressAutoHyphens w:val="0"/>
        <w:autoSpaceDE w:val="0"/>
        <w:adjustRightInd w:val="0"/>
        <w:spacing w:after="0" w:line="240" w:lineRule="auto"/>
        <w:contextualSpacing/>
        <w:jc w:val="both"/>
        <w:textAlignment w:val="auto"/>
        <w:rPr>
          <w:rFonts w:ascii="Arial" w:hAnsi="Arial" w:cs="Arial"/>
        </w:rPr>
      </w:pPr>
    </w:p>
    <w:p w14:paraId="303D9515" w14:textId="7611708C" w:rsidR="00E7099E" w:rsidRPr="00EB204A" w:rsidRDefault="006B181F" w:rsidP="006B181F">
      <w:pPr>
        <w:pStyle w:val="Paragrafoelenco"/>
        <w:autoSpaceDE w:val="0"/>
        <w:adjustRightInd w:val="0"/>
        <w:spacing w:after="0" w:line="240" w:lineRule="auto"/>
        <w:ind w:left="1134" w:hanging="425"/>
        <w:contextualSpacing/>
        <w:jc w:val="both"/>
        <w:textAlignment w:val="auto"/>
        <w:rPr>
          <w:rFonts w:ascii="Arial" w:hAnsi="Arial" w:cs="Arial"/>
        </w:rPr>
      </w:pPr>
      <w:sdt>
        <w:sdtPr>
          <w:rPr>
            <w:rFonts w:ascii="Arial" w:hAnsi="Arial" w:cs="Arial"/>
            <w:sz w:val="36"/>
            <w:szCs w:val="36"/>
          </w:rPr>
          <w:id w:val="388384759"/>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00EB204A" w:rsidRPr="005C751E">
        <w:rPr>
          <w:rFonts w:ascii="Arial" w:hAnsi="Arial" w:cs="Arial"/>
          <w:sz w:val="36"/>
          <w:szCs w:val="36"/>
        </w:rPr>
        <w:t xml:space="preserve"> </w:t>
      </w:r>
      <w:r w:rsidR="00EB204A" w:rsidRPr="00EB204A">
        <w:rPr>
          <w:rFonts w:ascii="Arial" w:hAnsi="Arial" w:cs="Arial"/>
        </w:rPr>
        <w:t xml:space="preserve">per gli </w:t>
      </w:r>
      <w:r w:rsidR="00EB204A" w:rsidRPr="00EB204A">
        <w:rPr>
          <w:rFonts w:ascii="Arial" w:hAnsi="Arial" w:cs="Arial"/>
          <w:b/>
        </w:rPr>
        <w:t>Organismi di ispezione di tipo A o C</w:t>
      </w:r>
      <w:r w:rsidR="00EB204A" w:rsidRPr="00EB204A">
        <w:rPr>
          <w:rFonts w:ascii="Arial" w:hAnsi="Arial" w:cs="Arial"/>
        </w:rPr>
        <w:t>: accreditamento ai sensi della norma europea UNI CEI EN ISO/IEC 17020 per le attività di verifica della progettazione delle opere.</w:t>
      </w:r>
    </w:p>
    <w:p w14:paraId="458D19F3" w14:textId="77777777" w:rsidR="00EB204A" w:rsidRDefault="00EB204A" w:rsidP="004D0501">
      <w:pPr>
        <w:pStyle w:val="Paragrafoelenco"/>
        <w:suppressAutoHyphens w:val="0"/>
        <w:autoSpaceDE w:val="0"/>
        <w:adjustRightInd w:val="0"/>
        <w:spacing w:after="0" w:line="240" w:lineRule="auto"/>
        <w:contextualSpacing/>
        <w:jc w:val="both"/>
        <w:textAlignment w:val="auto"/>
        <w:rPr>
          <w:rFonts w:ascii="Arial" w:hAnsi="Arial" w:cs="Arial"/>
          <w:b/>
          <w:u w:val="single"/>
        </w:rPr>
      </w:pPr>
    </w:p>
    <w:p w14:paraId="51295884" w14:textId="77777777" w:rsidR="00067D25" w:rsidRDefault="004D0501" w:rsidP="004D0501">
      <w:pPr>
        <w:pStyle w:val="Paragrafoelenco"/>
        <w:suppressAutoHyphens w:val="0"/>
        <w:autoSpaceDE w:val="0"/>
        <w:adjustRightInd w:val="0"/>
        <w:spacing w:after="0" w:line="240" w:lineRule="auto"/>
        <w:contextualSpacing/>
        <w:jc w:val="both"/>
        <w:textAlignment w:val="auto"/>
        <w:rPr>
          <w:rFonts w:ascii="Arial" w:hAnsi="Arial" w:cs="Arial"/>
        </w:rPr>
      </w:pPr>
      <w:r w:rsidRPr="004D0501">
        <w:rPr>
          <w:rFonts w:ascii="Arial" w:hAnsi="Arial" w:cs="Arial"/>
          <w:b/>
          <w:u w:val="single"/>
        </w:rPr>
        <w:t>SOLO IN CASO DI RT</w:t>
      </w:r>
      <w:r w:rsidR="00067D25">
        <w:rPr>
          <w:rFonts w:ascii="Arial" w:hAnsi="Arial" w:cs="Arial"/>
        </w:rPr>
        <w:t>:</w:t>
      </w:r>
    </w:p>
    <w:p w14:paraId="3A35A69B" w14:textId="77777777" w:rsidR="004D0501" w:rsidRPr="004D0501" w:rsidRDefault="004D0501" w:rsidP="004D0501">
      <w:pPr>
        <w:pStyle w:val="Paragrafoelenco"/>
        <w:suppressAutoHyphens w:val="0"/>
        <w:autoSpaceDE w:val="0"/>
        <w:adjustRightInd w:val="0"/>
        <w:spacing w:after="0" w:line="240" w:lineRule="auto"/>
        <w:contextualSpacing/>
        <w:jc w:val="both"/>
        <w:textAlignment w:val="auto"/>
        <w:rPr>
          <w:rFonts w:ascii="Arial" w:hAnsi="Arial" w:cs="Arial"/>
        </w:rPr>
      </w:pPr>
    </w:p>
    <w:p w14:paraId="37455C4E" w14:textId="0DF820B7" w:rsidR="00EB204A" w:rsidRPr="00EB204A" w:rsidRDefault="006B181F" w:rsidP="006B181F">
      <w:pPr>
        <w:pStyle w:val="Paragrafoelenco"/>
        <w:autoSpaceDE w:val="0"/>
        <w:adjustRightInd w:val="0"/>
        <w:spacing w:after="0" w:line="240" w:lineRule="auto"/>
        <w:ind w:left="993" w:hanging="284"/>
        <w:contextualSpacing/>
        <w:jc w:val="both"/>
        <w:textAlignment w:val="auto"/>
        <w:rPr>
          <w:rFonts w:ascii="Arial" w:hAnsi="Arial" w:cs="Arial"/>
        </w:rPr>
      </w:pPr>
      <w:sdt>
        <w:sdtPr>
          <w:rPr>
            <w:rFonts w:ascii="Arial" w:hAnsi="Arial" w:cs="Arial"/>
            <w:sz w:val="36"/>
            <w:szCs w:val="36"/>
          </w:rPr>
          <w:id w:val="971174256"/>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00EB204A">
        <w:rPr>
          <w:rFonts w:ascii="Arial" w:hAnsi="Arial" w:cs="Arial"/>
          <w:sz w:val="36"/>
          <w:szCs w:val="36"/>
        </w:rPr>
        <w:t xml:space="preserve"> </w:t>
      </w:r>
      <w:r w:rsidR="00EB204A">
        <w:rPr>
          <w:rFonts w:ascii="Arial" w:hAnsi="Arial" w:cs="Arial"/>
        </w:rPr>
        <w:t>che ciascun componente del RT, se è un</w:t>
      </w:r>
      <w:r w:rsidR="00EB204A" w:rsidRPr="00440FB1">
        <w:rPr>
          <w:rFonts w:ascii="Arial" w:hAnsi="Arial" w:cs="Arial"/>
        </w:rPr>
        <w:t xml:space="preserve"> </w:t>
      </w:r>
      <w:r w:rsidR="00EB204A">
        <w:rPr>
          <w:rFonts w:ascii="Arial" w:hAnsi="Arial" w:cs="Arial"/>
          <w:b/>
        </w:rPr>
        <w:t>soggetto</w:t>
      </w:r>
      <w:r w:rsidR="00EB204A" w:rsidRPr="00440FB1">
        <w:rPr>
          <w:rFonts w:ascii="Arial" w:hAnsi="Arial" w:cs="Arial"/>
          <w:b/>
        </w:rPr>
        <w:t xml:space="preserve"> di cui all’art. 46, comma 1, del D.</w:t>
      </w:r>
      <w:r>
        <w:rPr>
          <w:rFonts w:ascii="Arial" w:hAnsi="Arial" w:cs="Arial"/>
          <w:b/>
        </w:rPr>
        <w:t>l</w:t>
      </w:r>
      <w:r w:rsidR="00EB204A" w:rsidRPr="00440FB1">
        <w:rPr>
          <w:rFonts w:ascii="Arial" w:hAnsi="Arial" w:cs="Arial"/>
          <w:b/>
        </w:rPr>
        <w:t>gs. 50/2016</w:t>
      </w:r>
      <w:r w:rsidR="00EB204A">
        <w:rPr>
          <w:rFonts w:ascii="Arial" w:hAnsi="Arial" w:cs="Arial"/>
        </w:rPr>
        <w:t xml:space="preserve">, è dotato </w:t>
      </w:r>
      <w:r w:rsidR="00EB204A" w:rsidRPr="00440FB1">
        <w:rPr>
          <w:rFonts w:ascii="Arial" w:hAnsi="Arial" w:cs="Arial"/>
        </w:rPr>
        <w:t>di un sistema interno di controllo di qualità conforme alla UNI EN ISO 9001 certificato da Organismi accreditati ai sensi del Regolamento (CE) 765 del 2008, specifico per le attività di verifica della progettazione delle opere.</w:t>
      </w:r>
    </w:p>
    <w:p w14:paraId="7AF2E790" w14:textId="408949C6" w:rsidR="00067D25" w:rsidRDefault="006B181F" w:rsidP="006B181F">
      <w:pPr>
        <w:pStyle w:val="Paragrafoelenco"/>
        <w:autoSpaceDE w:val="0"/>
        <w:adjustRightInd w:val="0"/>
        <w:spacing w:after="0" w:line="240" w:lineRule="auto"/>
        <w:ind w:left="993" w:hanging="284"/>
        <w:contextualSpacing/>
        <w:jc w:val="both"/>
        <w:textAlignment w:val="auto"/>
        <w:rPr>
          <w:rFonts w:ascii="Arial" w:hAnsi="Arial" w:cs="Arial"/>
        </w:rPr>
      </w:pPr>
      <w:sdt>
        <w:sdtPr>
          <w:rPr>
            <w:rFonts w:ascii="Arial" w:hAnsi="Arial" w:cs="Arial"/>
            <w:sz w:val="36"/>
            <w:szCs w:val="36"/>
          </w:rPr>
          <w:id w:val="967249593"/>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003B71C7">
        <w:rPr>
          <w:rFonts w:ascii="Arial" w:hAnsi="Arial" w:cs="Arial"/>
        </w:rPr>
        <w:t xml:space="preserve">che ciascun componente del RT, </w:t>
      </w:r>
      <w:r w:rsidR="003C385C">
        <w:rPr>
          <w:rFonts w:ascii="Arial" w:hAnsi="Arial" w:cs="Arial"/>
        </w:rPr>
        <w:t xml:space="preserve">se è un </w:t>
      </w:r>
      <w:r w:rsidR="003C385C">
        <w:rPr>
          <w:rFonts w:ascii="Arial" w:hAnsi="Arial" w:cs="Arial"/>
          <w:b/>
        </w:rPr>
        <w:t>Organismo</w:t>
      </w:r>
      <w:r w:rsidR="00067D25" w:rsidRPr="00440FB1">
        <w:rPr>
          <w:rFonts w:ascii="Arial" w:hAnsi="Arial" w:cs="Arial"/>
          <w:b/>
        </w:rPr>
        <w:t xml:space="preserve"> di ispezione di tipo A o C</w:t>
      </w:r>
      <w:r w:rsidR="003B71C7">
        <w:rPr>
          <w:rFonts w:ascii="Arial" w:hAnsi="Arial" w:cs="Arial"/>
        </w:rPr>
        <w:t>, è in possesso dell’</w:t>
      </w:r>
      <w:r w:rsidR="00067D25" w:rsidRPr="00440FB1">
        <w:rPr>
          <w:rFonts w:ascii="Arial" w:hAnsi="Arial" w:cs="Arial"/>
        </w:rPr>
        <w:t xml:space="preserve">accreditamento ai sensi della norma europea UNI CEI EN ISO/IEC 17020 per le attività di verifica </w:t>
      </w:r>
      <w:r w:rsidR="00067D25">
        <w:rPr>
          <w:rFonts w:ascii="Arial" w:hAnsi="Arial" w:cs="Arial"/>
        </w:rPr>
        <w:t>della progetta</w:t>
      </w:r>
      <w:r w:rsidR="00296E9F">
        <w:rPr>
          <w:rFonts w:ascii="Arial" w:hAnsi="Arial" w:cs="Arial"/>
        </w:rPr>
        <w:t>zione delle opere;</w:t>
      </w:r>
    </w:p>
    <w:p w14:paraId="53AA673D" w14:textId="77777777" w:rsidR="00C87DD1" w:rsidRPr="00440FB1" w:rsidRDefault="00C87DD1" w:rsidP="00C87DD1">
      <w:pPr>
        <w:spacing w:before="60"/>
        <w:rPr>
          <w:rFonts w:ascii="Arial" w:hAnsi="Arial" w:cs="Arial"/>
        </w:rPr>
      </w:pPr>
    </w:p>
    <w:p w14:paraId="4B47669A" w14:textId="77777777" w:rsidR="004B4298" w:rsidRDefault="004B4298" w:rsidP="001F6BAE">
      <w:pPr>
        <w:pStyle w:val="Paragrafoelenco"/>
        <w:numPr>
          <w:ilvl w:val="0"/>
          <w:numId w:val="17"/>
        </w:numPr>
        <w:suppressAutoHyphens w:val="0"/>
        <w:autoSpaceDE w:val="0"/>
        <w:adjustRightInd w:val="0"/>
        <w:spacing w:after="0" w:line="240" w:lineRule="auto"/>
        <w:ind w:hanging="357"/>
        <w:contextualSpacing/>
        <w:jc w:val="both"/>
        <w:textAlignment w:val="auto"/>
        <w:rPr>
          <w:rFonts w:ascii="Arial" w:hAnsi="Arial" w:cs="Arial"/>
        </w:rPr>
      </w:pPr>
      <w:r w:rsidRPr="004B4298">
        <w:rPr>
          <w:rFonts w:ascii="Arial" w:hAnsi="Arial" w:cs="Arial"/>
        </w:rPr>
        <w:t xml:space="preserve">di essere in possesso dei seguenti requisiti </w:t>
      </w:r>
      <w:r>
        <w:rPr>
          <w:rFonts w:ascii="Arial" w:hAnsi="Arial" w:cs="Arial"/>
        </w:rPr>
        <w:t xml:space="preserve">di </w:t>
      </w:r>
      <w:r w:rsidRPr="004B4298">
        <w:rPr>
          <w:rFonts w:ascii="Arial" w:hAnsi="Arial" w:cs="Arial"/>
        </w:rPr>
        <w:t>capacità economico-finanziaria e tecnico-organizzativa</w:t>
      </w:r>
      <w:r w:rsidRPr="004B4298">
        <w:rPr>
          <w:rFonts w:ascii="Arial" w:hAnsi="Arial" w:cs="Arial"/>
          <w:b/>
        </w:rPr>
        <w:t xml:space="preserve"> </w:t>
      </w:r>
      <w:r w:rsidRPr="004B4298">
        <w:rPr>
          <w:rFonts w:ascii="Arial" w:hAnsi="Arial" w:cs="Arial"/>
        </w:rPr>
        <w:t xml:space="preserve">dimostrabili </w:t>
      </w:r>
      <w:r>
        <w:rPr>
          <w:rFonts w:ascii="Arial" w:hAnsi="Arial" w:cs="Arial"/>
        </w:rPr>
        <w:t>in</w:t>
      </w:r>
      <w:r w:rsidRPr="004B4298">
        <w:rPr>
          <w:rFonts w:ascii="Arial" w:hAnsi="Arial" w:cs="Arial"/>
        </w:rPr>
        <w:t xml:space="preserve"> sede aggiudicazione della successiva indagine di mercato:</w:t>
      </w:r>
    </w:p>
    <w:p w14:paraId="0D37FAD0" w14:textId="5D3FA40D" w:rsidR="003709C2" w:rsidRPr="009C44DB" w:rsidRDefault="00704969" w:rsidP="0052602D">
      <w:pPr>
        <w:pStyle w:val="Paragrafoelenco"/>
        <w:numPr>
          <w:ilvl w:val="0"/>
          <w:numId w:val="21"/>
        </w:numPr>
        <w:suppressAutoHyphens w:val="0"/>
        <w:autoSpaceDN/>
        <w:spacing w:after="120" w:line="240" w:lineRule="auto"/>
        <w:jc w:val="both"/>
        <w:textAlignment w:val="auto"/>
        <w:rPr>
          <w:rFonts w:ascii="Arial" w:hAnsi="Arial" w:cs="Arial"/>
        </w:rPr>
      </w:pPr>
      <w:r w:rsidRPr="00584DE7">
        <w:rPr>
          <w:rFonts w:ascii="Arial" w:hAnsi="Arial" w:cs="Arial"/>
          <w:b/>
          <w:u w:val="single"/>
        </w:rPr>
        <w:t>Fatturato globale minimo</w:t>
      </w:r>
      <w:r w:rsidRPr="00584DE7">
        <w:rPr>
          <w:rFonts w:ascii="Arial" w:hAnsi="Arial" w:cs="Arial"/>
        </w:rPr>
        <w:t xml:space="preserve"> </w:t>
      </w:r>
      <w:r w:rsidR="00584DE7" w:rsidRPr="00584DE7">
        <w:rPr>
          <w:rFonts w:ascii="Arial" w:hAnsi="Arial" w:cs="Arial"/>
        </w:rPr>
        <w:t xml:space="preserve">per servizi di ingegneria e di architettura, di cui all’art. 3, lett. </w:t>
      </w:r>
      <w:proofErr w:type="spellStart"/>
      <w:r w:rsidR="00584DE7" w:rsidRPr="00584DE7">
        <w:rPr>
          <w:rFonts w:ascii="Arial" w:hAnsi="Arial" w:cs="Arial"/>
        </w:rPr>
        <w:t>vvvv</w:t>
      </w:r>
      <w:proofErr w:type="spellEnd"/>
      <w:r w:rsidR="00584DE7" w:rsidRPr="00584DE7">
        <w:rPr>
          <w:rFonts w:ascii="Arial" w:hAnsi="Arial" w:cs="Arial"/>
        </w:rPr>
        <w:t>) del codice dei Contratti Pubblici di cui al D.</w:t>
      </w:r>
      <w:r w:rsidR="009E3A73">
        <w:rPr>
          <w:rFonts w:ascii="Arial" w:hAnsi="Arial" w:cs="Arial"/>
        </w:rPr>
        <w:t>l</w:t>
      </w:r>
      <w:r w:rsidR="00584DE7" w:rsidRPr="00584DE7">
        <w:rPr>
          <w:rFonts w:ascii="Arial" w:hAnsi="Arial" w:cs="Arial"/>
        </w:rPr>
        <w:t>gs. 50/2016, espletati nei migliori tre e</w:t>
      </w:r>
      <w:r w:rsidR="00B658BA">
        <w:rPr>
          <w:rFonts w:ascii="Arial" w:hAnsi="Arial" w:cs="Arial"/>
        </w:rPr>
        <w:t xml:space="preserve">sercizi dell’ultimo quinquennio, </w:t>
      </w:r>
      <w:r w:rsidR="003709C2" w:rsidRPr="003709C2">
        <w:rPr>
          <w:rFonts w:ascii="Arial" w:hAnsi="Arial" w:cs="Arial"/>
        </w:rPr>
        <w:t>antecedente l’indizione della gara</w:t>
      </w:r>
      <w:r w:rsidR="00B658BA">
        <w:rPr>
          <w:rFonts w:ascii="Arial" w:hAnsi="Arial" w:cs="Arial"/>
        </w:rPr>
        <w:t>,</w:t>
      </w:r>
      <w:r w:rsidR="003709C2" w:rsidRPr="003709C2">
        <w:rPr>
          <w:rFonts w:ascii="Arial" w:hAnsi="Arial" w:cs="Arial"/>
        </w:rPr>
        <w:t xml:space="preserve"> per un importo non inferiore all’importo complessivamente stimato per il servizio oggetto dell’appalto e quindi a </w:t>
      </w:r>
      <w:r w:rsidR="006B181F" w:rsidRPr="006B181F">
        <w:rPr>
          <w:rFonts w:ascii="Arial" w:hAnsi="Arial" w:cs="Arial"/>
          <w:b/>
        </w:rPr>
        <w:t xml:space="preserve">72.396,39 (euro </w:t>
      </w:r>
      <w:proofErr w:type="spellStart"/>
      <w:r w:rsidR="006B181F" w:rsidRPr="006B181F">
        <w:rPr>
          <w:rFonts w:ascii="Arial" w:hAnsi="Arial" w:cs="Arial"/>
          <w:b/>
        </w:rPr>
        <w:t>settantaduemilatrecentonovantasei</w:t>
      </w:r>
      <w:proofErr w:type="spellEnd"/>
      <w:r w:rsidR="006B181F" w:rsidRPr="006B181F">
        <w:rPr>
          <w:rFonts w:ascii="Arial" w:hAnsi="Arial" w:cs="Arial"/>
          <w:b/>
        </w:rPr>
        <w:t>/39).</w:t>
      </w:r>
      <w:r w:rsidR="005324D8">
        <w:rPr>
          <w:rFonts w:ascii="Arial" w:hAnsi="Arial" w:cs="Arial"/>
          <w:b/>
          <w:color w:val="000000"/>
        </w:rPr>
        <w:t>;</w:t>
      </w:r>
    </w:p>
    <w:p w14:paraId="379DC160" w14:textId="77777777" w:rsidR="001E61D6" w:rsidRPr="00787036" w:rsidRDefault="004B4298" w:rsidP="001E61D6">
      <w:pPr>
        <w:pStyle w:val="Paragrafoelenco"/>
        <w:numPr>
          <w:ilvl w:val="0"/>
          <w:numId w:val="21"/>
        </w:numPr>
        <w:suppressAutoHyphens w:val="0"/>
        <w:autoSpaceDN/>
        <w:spacing w:after="0" w:line="240" w:lineRule="auto"/>
        <w:ind w:hanging="357"/>
        <w:jc w:val="both"/>
        <w:textAlignment w:val="auto"/>
        <w:rPr>
          <w:rFonts w:ascii="Arial" w:hAnsi="Arial" w:cs="Arial"/>
        </w:rPr>
      </w:pPr>
      <w:r w:rsidRPr="00584DE7">
        <w:rPr>
          <w:rFonts w:ascii="Arial" w:hAnsi="Arial" w:cs="Arial"/>
        </w:rPr>
        <w:t xml:space="preserve">avvenuto </w:t>
      </w:r>
      <w:r w:rsidR="001E61D6">
        <w:rPr>
          <w:rFonts w:ascii="Arial" w:hAnsi="Arial" w:cs="Arial"/>
        </w:rPr>
        <w:t>svolgimento</w:t>
      </w:r>
      <w:r w:rsidR="00401B9A">
        <w:rPr>
          <w:rFonts w:ascii="Arial" w:hAnsi="Arial" w:cs="Arial"/>
        </w:rPr>
        <w:t>,</w:t>
      </w:r>
      <w:r w:rsidR="001E61D6">
        <w:rPr>
          <w:rFonts w:ascii="Arial" w:hAnsi="Arial" w:cs="Arial"/>
        </w:rPr>
        <w:t xml:space="preserve"> </w:t>
      </w:r>
      <w:r w:rsidR="001E61D6" w:rsidRPr="001E61D6">
        <w:rPr>
          <w:rFonts w:ascii="Arial" w:hAnsi="Arial" w:cs="Arial"/>
          <w:spacing w:val="-2"/>
        </w:rPr>
        <w:t xml:space="preserve">negli ultimi dieci anni antecedenti l’indizione della gara, due servizi di verifica di progetti, di progettazione o di direzione lavori, relativi a lavori appartenenti ad ognuna delle classi e categorie di lavori di seguito indicate, </w:t>
      </w:r>
      <w:r w:rsidR="001E61D6" w:rsidRPr="001E61D6">
        <w:rPr>
          <w:rFonts w:ascii="Arial" w:hAnsi="Arial" w:cs="Arial"/>
          <w:b/>
          <w:spacing w:val="-2"/>
          <w:u w:val="single"/>
        </w:rPr>
        <w:t>di importo ciascuno almeno pari al cinquanta per cento dell’importo del valore massimo di ogni categoria</w:t>
      </w:r>
      <w:r w:rsidR="00E676CB">
        <w:rPr>
          <w:rFonts w:ascii="Arial" w:hAnsi="Arial" w:cs="Arial"/>
          <w:b/>
          <w:spacing w:val="-2"/>
          <w:u w:val="single"/>
        </w:rPr>
        <w:t xml:space="preserve"> </w:t>
      </w:r>
      <w:r w:rsidR="00E676CB" w:rsidRPr="00E676CB">
        <w:rPr>
          <w:rFonts w:ascii="Arial" w:hAnsi="Arial" w:cs="Arial"/>
          <w:spacing w:val="-2"/>
          <w:u w:val="single"/>
        </w:rPr>
        <w:t>(fra tutti i beni oggetto del servizio)</w:t>
      </w:r>
      <w:r w:rsidR="001E61D6" w:rsidRPr="00E676CB">
        <w:rPr>
          <w:rFonts w:ascii="Arial" w:hAnsi="Arial" w:cs="Arial"/>
          <w:spacing w:val="-2"/>
        </w:rPr>
        <w:t>,</w:t>
      </w:r>
      <w:r w:rsidR="001E61D6" w:rsidRPr="001E61D6">
        <w:rPr>
          <w:rFonts w:ascii="Arial" w:hAnsi="Arial" w:cs="Arial"/>
          <w:spacing w:val="-2"/>
        </w:rPr>
        <w:t xml:space="preserve"> come da tabella sottostante.</w:t>
      </w:r>
    </w:p>
    <w:p w14:paraId="3A10421D" w14:textId="1E86D2E9" w:rsidR="00787036" w:rsidRDefault="00787036" w:rsidP="00787036">
      <w:pPr>
        <w:pStyle w:val="Paragrafoelenco"/>
        <w:suppressAutoHyphens w:val="0"/>
        <w:autoSpaceDN/>
        <w:spacing w:after="0" w:line="240" w:lineRule="auto"/>
        <w:ind w:left="1068"/>
        <w:jc w:val="both"/>
        <w:textAlignment w:val="auto"/>
        <w:rPr>
          <w:rFonts w:ascii="Arial" w:hAnsi="Arial" w:cs="Arial"/>
          <w:spacing w:val="-2"/>
        </w:rPr>
      </w:pPr>
    </w:p>
    <w:tbl>
      <w:tblPr>
        <w:tblW w:w="4892" w:type="pct"/>
        <w:jc w:val="center"/>
        <w:tblCellMar>
          <w:left w:w="70" w:type="dxa"/>
          <w:right w:w="70" w:type="dxa"/>
        </w:tblCellMar>
        <w:tblLook w:val="04A0" w:firstRow="1" w:lastRow="0" w:firstColumn="1" w:lastColumn="0" w:noHBand="0" w:noVBand="1"/>
      </w:tblPr>
      <w:tblGrid>
        <w:gridCol w:w="776"/>
        <w:gridCol w:w="2004"/>
        <w:gridCol w:w="2389"/>
        <w:gridCol w:w="1475"/>
        <w:gridCol w:w="1448"/>
        <w:gridCol w:w="1475"/>
      </w:tblGrid>
      <w:tr w:rsidR="006B181F" w:rsidRPr="00E07644" w14:paraId="1239B8FE" w14:textId="77777777" w:rsidTr="002E4199">
        <w:trPr>
          <w:trHeight w:val="481"/>
          <w:tblHeader/>
          <w:jc w:val="center"/>
        </w:trPr>
        <w:tc>
          <w:tcPr>
            <w:tcW w:w="318" w:type="pct"/>
            <w:tcBorders>
              <w:top w:val="single" w:sz="4" w:space="0" w:color="auto"/>
              <w:left w:val="single" w:sz="4" w:space="0" w:color="auto"/>
              <w:bottom w:val="single" w:sz="4" w:space="0" w:color="auto"/>
              <w:right w:val="single" w:sz="4" w:space="0" w:color="auto"/>
            </w:tcBorders>
            <w:shd w:val="clear" w:color="auto" w:fill="8DB3E2"/>
            <w:vAlign w:val="center"/>
            <w:hideMark/>
          </w:tcPr>
          <w:p w14:paraId="4D314585" w14:textId="77777777" w:rsidR="006B181F" w:rsidRPr="00E07644" w:rsidRDefault="006B181F" w:rsidP="002E4199">
            <w:pPr>
              <w:jc w:val="center"/>
              <w:rPr>
                <w:rFonts w:ascii="Arial" w:hAnsi="Arial" w:cs="Arial"/>
                <w:b/>
                <w:color w:val="000000"/>
                <w:sz w:val="22"/>
                <w:szCs w:val="22"/>
              </w:rPr>
            </w:pPr>
            <w:r w:rsidRPr="00E07644">
              <w:rPr>
                <w:rFonts w:ascii="Arial" w:hAnsi="Arial" w:cs="Arial"/>
                <w:b/>
                <w:color w:val="000000"/>
                <w:sz w:val="22"/>
                <w:szCs w:val="22"/>
              </w:rPr>
              <w:t>ID Opere</w:t>
            </w:r>
          </w:p>
        </w:tc>
        <w:tc>
          <w:tcPr>
            <w:tcW w:w="1065" w:type="pct"/>
            <w:tcBorders>
              <w:top w:val="single" w:sz="4" w:space="0" w:color="auto"/>
              <w:left w:val="nil"/>
              <w:bottom w:val="single" w:sz="4" w:space="0" w:color="auto"/>
              <w:right w:val="single" w:sz="4" w:space="0" w:color="auto"/>
            </w:tcBorders>
            <w:shd w:val="clear" w:color="auto" w:fill="8DB3E2"/>
            <w:vAlign w:val="center"/>
            <w:hideMark/>
          </w:tcPr>
          <w:p w14:paraId="7644EB23" w14:textId="77777777" w:rsidR="006B181F" w:rsidRPr="00E07644" w:rsidRDefault="006B181F" w:rsidP="002E4199">
            <w:pPr>
              <w:jc w:val="center"/>
              <w:rPr>
                <w:rFonts w:ascii="Arial" w:hAnsi="Arial" w:cs="Arial"/>
                <w:b/>
                <w:color w:val="000000"/>
                <w:sz w:val="22"/>
                <w:szCs w:val="22"/>
              </w:rPr>
            </w:pPr>
            <w:r w:rsidRPr="00E07644">
              <w:rPr>
                <w:rFonts w:ascii="Arial" w:hAnsi="Arial" w:cs="Arial"/>
                <w:b/>
                <w:color w:val="000000"/>
                <w:sz w:val="22"/>
                <w:szCs w:val="22"/>
              </w:rPr>
              <w:t>Classi e Categoria L. 143/49 (corrispondenza)</w:t>
            </w:r>
          </w:p>
        </w:tc>
        <w:tc>
          <w:tcPr>
            <w:tcW w:w="1266" w:type="pct"/>
            <w:tcBorders>
              <w:top w:val="single" w:sz="4" w:space="0" w:color="auto"/>
              <w:left w:val="single" w:sz="4" w:space="0" w:color="auto"/>
              <w:bottom w:val="single" w:sz="4" w:space="0" w:color="auto"/>
              <w:right w:val="single" w:sz="4" w:space="0" w:color="auto"/>
            </w:tcBorders>
            <w:shd w:val="clear" w:color="auto" w:fill="8DB3E2"/>
            <w:vAlign w:val="center"/>
          </w:tcPr>
          <w:p w14:paraId="4CFD862A" w14:textId="77777777" w:rsidR="006B181F" w:rsidRPr="00E07644" w:rsidRDefault="006B181F" w:rsidP="002E4199">
            <w:pPr>
              <w:jc w:val="center"/>
              <w:rPr>
                <w:rFonts w:ascii="Arial" w:hAnsi="Arial" w:cs="Arial"/>
                <w:b/>
                <w:color w:val="000000"/>
                <w:sz w:val="22"/>
                <w:szCs w:val="22"/>
              </w:rPr>
            </w:pPr>
            <w:r w:rsidRPr="00E07644">
              <w:rPr>
                <w:rFonts w:ascii="Arial" w:hAnsi="Arial" w:cs="Arial"/>
                <w:b/>
                <w:color w:val="000000"/>
                <w:sz w:val="22"/>
                <w:szCs w:val="22"/>
              </w:rPr>
              <w:t>Codice Bene</w:t>
            </w:r>
          </w:p>
        </w:tc>
        <w:tc>
          <w:tcPr>
            <w:tcW w:w="788" w:type="pct"/>
            <w:tcBorders>
              <w:top w:val="single" w:sz="4" w:space="0" w:color="auto"/>
              <w:left w:val="single" w:sz="4" w:space="0" w:color="auto"/>
              <w:bottom w:val="single" w:sz="4" w:space="0" w:color="auto"/>
              <w:right w:val="single" w:sz="4" w:space="0" w:color="auto"/>
            </w:tcBorders>
            <w:shd w:val="clear" w:color="auto" w:fill="8DB3E2"/>
            <w:vAlign w:val="center"/>
          </w:tcPr>
          <w:p w14:paraId="3510DB31" w14:textId="77777777" w:rsidR="006B181F" w:rsidRPr="00E07644" w:rsidRDefault="006B181F" w:rsidP="002E4199">
            <w:pPr>
              <w:jc w:val="center"/>
              <w:rPr>
                <w:rFonts w:ascii="Arial" w:hAnsi="Arial" w:cs="Arial"/>
                <w:b/>
                <w:color w:val="000000"/>
                <w:sz w:val="22"/>
                <w:szCs w:val="22"/>
              </w:rPr>
            </w:pPr>
            <w:r w:rsidRPr="00E07644">
              <w:rPr>
                <w:rFonts w:ascii="Arial" w:hAnsi="Arial" w:cs="Arial"/>
                <w:b/>
                <w:color w:val="000000"/>
                <w:sz w:val="22"/>
                <w:szCs w:val="22"/>
              </w:rPr>
              <w:t>Importo stimato dei lavori per classe di categoria (€)</w:t>
            </w:r>
          </w:p>
        </w:tc>
        <w:tc>
          <w:tcPr>
            <w:tcW w:w="774" w:type="pct"/>
            <w:tcBorders>
              <w:top w:val="single" w:sz="4" w:space="0" w:color="auto"/>
              <w:left w:val="single" w:sz="4" w:space="0" w:color="auto"/>
              <w:bottom w:val="single" w:sz="4" w:space="0" w:color="auto"/>
              <w:right w:val="single" w:sz="4" w:space="0" w:color="auto"/>
            </w:tcBorders>
            <w:shd w:val="clear" w:color="auto" w:fill="8DB3E2"/>
            <w:vAlign w:val="center"/>
          </w:tcPr>
          <w:p w14:paraId="62B5A9C9" w14:textId="77777777" w:rsidR="006B181F" w:rsidRPr="00E07644" w:rsidRDefault="006B181F" w:rsidP="002E4199">
            <w:pPr>
              <w:jc w:val="center"/>
              <w:rPr>
                <w:rFonts w:ascii="Arial" w:hAnsi="Arial" w:cs="Arial"/>
                <w:b/>
                <w:color w:val="000000"/>
                <w:sz w:val="22"/>
                <w:szCs w:val="22"/>
              </w:rPr>
            </w:pPr>
            <w:r w:rsidRPr="00E07644">
              <w:rPr>
                <w:rFonts w:ascii="Arial" w:hAnsi="Arial" w:cs="Arial"/>
                <w:b/>
                <w:color w:val="000000"/>
                <w:sz w:val="22"/>
                <w:szCs w:val="22"/>
              </w:rPr>
              <w:t>Coefficiente</w:t>
            </w:r>
          </w:p>
        </w:tc>
        <w:tc>
          <w:tcPr>
            <w:tcW w:w="788" w:type="pct"/>
            <w:tcBorders>
              <w:top w:val="single" w:sz="4" w:space="0" w:color="auto"/>
              <w:left w:val="single" w:sz="4" w:space="0" w:color="auto"/>
              <w:bottom w:val="single" w:sz="4" w:space="0" w:color="auto"/>
              <w:right w:val="single" w:sz="4" w:space="0" w:color="auto"/>
            </w:tcBorders>
            <w:shd w:val="clear" w:color="auto" w:fill="8DB3E2"/>
            <w:vAlign w:val="center"/>
            <w:hideMark/>
          </w:tcPr>
          <w:p w14:paraId="6E3F6CB1" w14:textId="77777777" w:rsidR="006B181F" w:rsidRPr="00E07644" w:rsidRDefault="006B181F" w:rsidP="002E4199">
            <w:pPr>
              <w:jc w:val="center"/>
              <w:rPr>
                <w:rFonts w:ascii="Arial" w:hAnsi="Arial" w:cs="Arial"/>
                <w:b/>
                <w:color w:val="000000"/>
                <w:sz w:val="22"/>
                <w:szCs w:val="22"/>
              </w:rPr>
            </w:pPr>
            <w:r w:rsidRPr="00E07644">
              <w:rPr>
                <w:rFonts w:ascii="Arial" w:hAnsi="Arial" w:cs="Arial"/>
                <w:b/>
                <w:color w:val="000000"/>
                <w:sz w:val="22"/>
                <w:szCs w:val="22"/>
              </w:rPr>
              <w:t>Importo qualificante lavori (€)</w:t>
            </w:r>
          </w:p>
        </w:tc>
      </w:tr>
      <w:tr w:rsidR="006B181F" w:rsidRPr="00E07644" w14:paraId="586C27C1" w14:textId="77777777" w:rsidTr="002E4199">
        <w:trPr>
          <w:trHeight w:val="125"/>
          <w:jc w:val="center"/>
        </w:trPr>
        <w:tc>
          <w:tcPr>
            <w:tcW w:w="318" w:type="pct"/>
            <w:tcBorders>
              <w:top w:val="single" w:sz="4" w:space="0" w:color="auto"/>
              <w:left w:val="single" w:sz="4" w:space="0" w:color="auto"/>
              <w:bottom w:val="single" w:sz="4" w:space="0" w:color="auto"/>
              <w:right w:val="single" w:sz="4" w:space="0" w:color="auto"/>
            </w:tcBorders>
            <w:vAlign w:val="center"/>
          </w:tcPr>
          <w:p w14:paraId="4B7A90F6"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E.20</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3817F90C"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I/c</w:t>
            </w:r>
          </w:p>
        </w:tc>
        <w:tc>
          <w:tcPr>
            <w:tcW w:w="1266" w:type="pct"/>
            <w:tcBorders>
              <w:top w:val="single" w:sz="4" w:space="0" w:color="auto"/>
              <w:left w:val="single" w:sz="4" w:space="0" w:color="auto"/>
              <w:bottom w:val="single" w:sz="4" w:space="0" w:color="auto"/>
              <w:right w:val="single" w:sz="4" w:space="0" w:color="auto"/>
            </w:tcBorders>
          </w:tcPr>
          <w:p w14:paraId="0ABA065F"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VVB0095</w:t>
            </w:r>
          </w:p>
        </w:tc>
        <w:tc>
          <w:tcPr>
            <w:tcW w:w="788" w:type="pct"/>
            <w:tcBorders>
              <w:top w:val="single" w:sz="4" w:space="0" w:color="auto"/>
              <w:left w:val="single" w:sz="4" w:space="0" w:color="auto"/>
              <w:bottom w:val="single" w:sz="4" w:space="0" w:color="auto"/>
              <w:right w:val="single" w:sz="4" w:space="0" w:color="auto"/>
            </w:tcBorders>
            <w:vAlign w:val="center"/>
          </w:tcPr>
          <w:p w14:paraId="1D932927" w14:textId="77777777" w:rsidR="006B181F" w:rsidRPr="00E07644" w:rsidRDefault="006B181F" w:rsidP="002E4199">
            <w:pPr>
              <w:jc w:val="right"/>
              <w:rPr>
                <w:rFonts w:ascii="Arial" w:hAnsi="Arial" w:cs="Arial"/>
                <w:sz w:val="22"/>
                <w:szCs w:val="22"/>
              </w:rPr>
            </w:pPr>
            <w:r w:rsidRPr="00E07644">
              <w:rPr>
                <w:rFonts w:ascii="Arial" w:hAnsi="Arial" w:cs="Arial"/>
                <w:sz w:val="22"/>
                <w:szCs w:val="22"/>
              </w:rPr>
              <w:t>2.742.652,55</w:t>
            </w:r>
          </w:p>
        </w:tc>
        <w:tc>
          <w:tcPr>
            <w:tcW w:w="774" w:type="pct"/>
            <w:tcBorders>
              <w:top w:val="single" w:sz="4" w:space="0" w:color="auto"/>
              <w:left w:val="single" w:sz="4" w:space="0" w:color="auto"/>
              <w:bottom w:val="single" w:sz="4" w:space="0" w:color="auto"/>
              <w:right w:val="single" w:sz="4" w:space="0" w:color="auto"/>
            </w:tcBorders>
          </w:tcPr>
          <w:p w14:paraId="319E9150"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0,5</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9833B" w14:textId="77777777" w:rsidR="006B181F" w:rsidRPr="00E07644" w:rsidRDefault="006B181F" w:rsidP="002E4199">
            <w:pPr>
              <w:jc w:val="right"/>
              <w:rPr>
                <w:rFonts w:ascii="Arial" w:hAnsi="Arial" w:cs="Arial"/>
                <w:sz w:val="22"/>
                <w:szCs w:val="22"/>
              </w:rPr>
            </w:pPr>
            <w:r w:rsidRPr="00E07644">
              <w:rPr>
                <w:rFonts w:ascii="Arial" w:hAnsi="Arial" w:cs="Arial"/>
                <w:sz w:val="22"/>
                <w:szCs w:val="22"/>
              </w:rPr>
              <w:t>1.371.326,2</w:t>
            </w:r>
            <w:r>
              <w:rPr>
                <w:rFonts w:ascii="Arial" w:hAnsi="Arial" w:cs="Arial"/>
                <w:sz w:val="22"/>
                <w:szCs w:val="22"/>
              </w:rPr>
              <w:t>8</w:t>
            </w:r>
          </w:p>
        </w:tc>
      </w:tr>
      <w:tr w:rsidR="006B181F" w:rsidRPr="00E07644" w14:paraId="0BD2F66A" w14:textId="77777777" w:rsidTr="002E4199">
        <w:trPr>
          <w:trHeight w:val="125"/>
          <w:jc w:val="center"/>
        </w:trPr>
        <w:tc>
          <w:tcPr>
            <w:tcW w:w="318" w:type="pct"/>
            <w:tcBorders>
              <w:top w:val="single" w:sz="4" w:space="0" w:color="auto"/>
              <w:left w:val="single" w:sz="4" w:space="0" w:color="auto"/>
              <w:bottom w:val="single" w:sz="4" w:space="0" w:color="auto"/>
              <w:right w:val="single" w:sz="4" w:space="0" w:color="auto"/>
            </w:tcBorders>
            <w:vAlign w:val="center"/>
          </w:tcPr>
          <w:p w14:paraId="483DEF3B"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E.16</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0B0F754A"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I/d</w:t>
            </w:r>
          </w:p>
        </w:tc>
        <w:tc>
          <w:tcPr>
            <w:tcW w:w="1266" w:type="pct"/>
            <w:tcBorders>
              <w:top w:val="single" w:sz="4" w:space="0" w:color="auto"/>
              <w:left w:val="single" w:sz="4" w:space="0" w:color="auto"/>
              <w:bottom w:val="single" w:sz="4" w:space="0" w:color="auto"/>
              <w:right w:val="single" w:sz="4" w:space="0" w:color="auto"/>
            </w:tcBorders>
          </w:tcPr>
          <w:p w14:paraId="6B135CF7"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RCB1315</w:t>
            </w:r>
          </w:p>
        </w:tc>
        <w:tc>
          <w:tcPr>
            <w:tcW w:w="788" w:type="pct"/>
            <w:tcBorders>
              <w:top w:val="single" w:sz="4" w:space="0" w:color="auto"/>
              <w:left w:val="single" w:sz="4" w:space="0" w:color="auto"/>
              <w:bottom w:val="single" w:sz="4" w:space="0" w:color="auto"/>
              <w:right w:val="single" w:sz="4" w:space="0" w:color="auto"/>
            </w:tcBorders>
            <w:vAlign w:val="center"/>
          </w:tcPr>
          <w:p w14:paraId="60E25BB3" w14:textId="77777777" w:rsidR="006B181F" w:rsidRPr="00E07644" w:rsidRDefault="006B181F" w:rsidP="002E4199">
            <w:pPr>
              <w:jc w:val="right"/>
              <w:rPr>
                <w:rFonts w:ascii="Arial" w:hAnsi="Arial" w:cs="Arial"/>
                <w:sz w:val="22"/>
                <w:szCs w:val="22"/>
              </w:rPr>
            </w:pPr>
            <w:r w:rsidRPr="00E07644">
              <w:rPr>
                <w:rFonts w:ascii="Arial" w:hAnsi="Arial" w:cs="Arial"/>
                <w:sz w:val="22"/>
                <w:szCs w:val="22"/>
              </w:rPr>
              <w:t>113.014,55</w:t>
            </w:r>
          </w:p>
        </w:tc>
        <w:tc>
          <w:tcPr>
            <w:tcW w:w="774" w:type="pct"/>
            <w:tcBorders>
              <w:top w:val="single" w:sz="4" w:space="0" w:color="auto"/>
              <w:left w:val="single" w:sz="4" w:space="0" w:color="auto"/>
              <w:bottom w:val="single" w:sz="4" w:space="0" w:color="auto"/>
              <w:right w:val="single" w:sz="4" w:space="0" w:color="auto"/>
            </w:tcBorders>
          </w:tcPr>
          <w:p w14:paraId="66E4D87D"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0,5</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213EA" w14:textId="77777777" w:rsidR="006B181F" w:rsidRPr="00E07644" w:rsidRDefault="006B181F" w:rsidP="002E4199">
            <w:pPr>
              <w:jc w:val="right"/>
              <w:rPr>
                <w:rFonts w:ascii="Arial" w:hAnsi="Arial" w:cs="Arial"/>
                <w:sz w:val="22"/>
                <w:szCs w:val="22"/>
              </w:rPr>
            </w:pPr>
            <w:r>
              <w:rPr>
                <w:rFonts w:ascii="Arial" w:hAnsi="Arial" w:cs="Arial"/>
                <w:sz w:val="22"/>
                <w:szCs w:val="22"/>
              </w:rPr>
              <w:t>56.507,28</w:t>
            </w:r>
          </w:p>
        </w:tc>
      </w:tr>
      <w:tr w:rsidR="006B181F" w:rsidRPr="00E07644" w14:paraId="1F73BDD6" w14:textId="77777777" w:rsidTr="002E4199">
        <w:trPr>
          <w:trHeight w:val="125"/>
          <w:jc w:val="center"/>
        </w:trPr>
        <w:tc>
          <w:tcPr>
            <w:tcW w:w="318" w:type="pct"/>
            <w:tcBorders>
              <w:top w:val="single" w:sz="4" w:space="0" w:color="auto"/>
              <w:left w:val="single" w:sz="4" w:space="0" w:color="auto"/>
              <w:bottom w:val="single" w:sz="4" w:space="0" w:color="auto"/>
              <w:right w:val="single" w:sz="4" w:space="0" w:color="auto"/>
            </w:tcBorders>
            <w:vAlign w:val="center"/>
          </w:tcPr>
          <w:p w14:paraId="37440478"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E.01</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476C3FC4"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I/a, I/b</w:t>
            </w:r>
          </w:p>
        </w:tc>
        <w:tc>
          <w:tcPr>
            <w:tcW w:w="1266" w:type="pct"/>
            <w:tcBorders>
              <w:top w:val="single" w:sz="4" w:space="0" w:color="auto"/>
              <w:left w:val="single" w:sz="4" w:space="0" w:color="auto"/>
              <w:bottom w:val="single" w:sz="4" w:space="0" w:color="auto"/>
              <w:right w:val="single" w:sz="4" w:space="0" w:color="auto"/>
            </w:tcBorders>
          </w:tcPr>
          <w:p w14:paraId="1ED729AE"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VVB0095</w:t>
            </w:r>
          </w:p>
        </w:tc>
        <w:tc>
          <w:tcPr>
            <w:tcW w:w="788" w:type="pct"/>
            <w:tcBorders>
              <w:top w:val="single" w:sz="4" w:space="0" w:color="auto"/>
              <w:left w:val="single" w:sz="4" w:space="0" w:color="auto"/>
              <w:bottom w:val="single" w:sz="4" w:space="0" w:color="auto"/>
              <w:right w:val="single" w:sz="4" w:space="0" w:color="auto"/>
            </w:tcBorders>
            <w:vAlign w:val="center"/>
          </w:tcPr>
          <w:p w14:paraId="3F66CC22" w14:textId="77777777" w:rsidR="006B181F" w:rsidRPr="00E07644" w:rsidRDefault="006B181F" w:rsidP="002E4199">
            <w:pPr>
              <w:jc w:val="right"/>
              <w:rPr>
                <w:rFonts w:ascii="Arial" w:hAnsi="Arial" w:cs="Arial"/>
                <w:sz w:val="22"/>
                <w:szCs w:val="22"/>
              </w:rPr>
            </w:pPr>
            <w:r w:rsidRPr="00E07644">
              <w:rPr>
                <w:rFonts w:ascii="Arial" w:hAnsi="Arial" w:cs="Arial"/>
                <w:sz w:val="22"/>
                <w:szCs w:val="22"/>
              </w:rPr>
              <w:t>18.035,02</w:t>
            </w:r>
          </w:p>
        </w:tc>
        <w:tc>
          <w:tcPr>
            <w:tcW w:w="774" w:type="pct"/>
            <w:tcBorders>
              <w:top w:val="single" w:sz="4" w:space="0" w:color="auto"/>
              <w:left w:val="single" w:sz="4" w:space="0" w:color="auto"/>
              <w:bottom w:val="single" w:sz="4" w:space="0" w:color="auto"/>
              <w:right w:val="single" w:sz="4" w:space="0" w:color="auto"/>
            </w:tcBorders>
          </w:tcPr>
          <w:p w14:paraId="65B1F89C"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0,5</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B64B7" w14:textId="77777777" w:rsidR="006B181F" w:rsidRPr="00E07644" w:rsidRDefault="006B181F" w:rsidP="002E4199">
            <w:pPr>
              <w:jc w:val="right"/>
              <w:rPr>
                <w:rFonts w:ascii="Arial" w:hAnsi="Arial" w:cs="Arial"/>
                <w:sz w:val="22"/>
                <w:szCs w:val="22"/>
              </w:rPr>
            </w:pPr>
            <w:r w:rsidRPr="00E07644">
              <w:rPr>
                <w:rFonts w:ascii="Arial" w:hAnsi="Arial" w:cs="Arial"/>
                <w:sz w:val="22"/>
                <w:szCs w:val="22"/>
              </w:rPr>
              <w:t>9.017,51</w:t>
            </w:r>
          </w:p>
        </w:tc>
      </w:tr>
      <w:tr w:rsidR="006B181F" w:rsidRPr="00E07644" w14:paraId="5C2611D6" w14:textId="77777777" w:rsidTr="002E4199">
        <w:trPr>
          <w:trHeight w:val="20"/>
          <w:jc w:val="center"/>
        </w:trPr>
        <w:tc>
          <w:tcPr>
            <w:tcW w:w="318" w:type="pct"/>
            <w:tcBorders>
              <w:top w:val="single" w:sz="4" w:space="0" w:color="auto"/>
              <w:left w:val="single" w:sz="4" w:space="0" w:color="auto"/>
              <w:bottom w:val="single" w:sz="4" w:space="0" w:color="auto"/>
              <w:right w:val="single" w:sz="4" w:space="0" w:color="auto"/>
            </w:tcBorders>
            <w:vAlign w:val="center"/>
          </w:tcPr>
          <w:p w14:paraId="3646903C"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S.04</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4C18314D"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IX/b</w:t>
            </w:r>
          </w:p>
        </w:tc>
        <w:tc>
          <w:tcPr>
            <w:tcW w:w="1266" w:type="pct"/>
            <w:tcBorders>
              <w:top w:val="single" w:sz="4" w:space="0" w:color="auto"/>
              <w:left w:val="single" w:sz="4" w:space="0" w:color="auto"/>
              <w:bottom w:val="single" w:sz="4" w:space="0" w:color="auto"/>
              <w:right w:val="single" w:sz="4" w:space="0" w:color="auto"/>
            </w:tcBorders>
          </w:tcPr>
          <w:p w14:paraId="57283934"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VVB0095</w:t>
            </w:r>
          </w:p>
        </w:tc>
        <w:tc>
          <w:tcPr>
            <w:tcW w:w="788" w:type="pct"/>
            <w:tcBorders>
              <w:top w:val="single" w:sz="4" w:space="0" w:color="auto"/>
              <w:left w:val="single" w:sz="4" w:space="0" w:color="auto"/>
              <w:bottom w:val="single" w:sz="4" w:space="0" w:color="auto"/>
              <w:right w:val="single" w:sz="4" w:space="0" w:color="auto"/>
            </w:tcBorders>
            <w:vAlign w:val="center"/>
          </w:tcPr>
          <w:p w14:paraId="3D275EC0" w14:textId="77777777" w:rsidR="006B181F" w:rsidRPr="00E07644" w:rsidRDefault="006B181F" w:rsidP="002E4199">
            <w:pPr>
              <w:jc w:val="right"/>
              <w:rPr>
                <w:rFonts w:ascii="Arial" w:hAnsi="Arial" w:cs="Arial"/>
                <w:sz w:val="22"/>
                <w:szCs w:val="22"/>
              </w:rPr>
            </w:pPr>
            <w:r w:rsidRPr="00E07644">
              <w:rPr>
                <w:rFonts w:ascii="Arial" w:hAnsi="Arial" w:cs="Arial"/>
                <w:sz w:val="22"/>
                <w:szCs w:val="22"/>
              </w:rPr>
              <w:t>1.250.128,62</w:t>
            </w:r>
          </w:p>
        </w:tc>
        <w:tc>
          <w:tcPr>
            <w:tcW w:w="774" w:type="pct"/>
            <w:tcBorders>
              <w:top w:val="single" w:sz="4" w:space="0" w:color="auto"/>
              <w:left w:val="single" w:sz="4" w:space="0" w:color="auto"/>
              <w:bottom w:val="single" w:sz="4" w:space="0" w:color="auto"/>
              <w:right w:val="single" w:sz="4" w:space="0" w:color="auto"/>
            </w:tcBorders>
          </w:tcPr>
          <w:p w14:paraId="2A6AC3F1"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0,5</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BC65F" w14:textId="77777777" w:rsidR="006B181F" w:rsidRPr="00E07644" w:rsidRDefault="006B181F" w:rsidP="002E4199">
            <w:pPr>
              <w:jc w:val="right"/>
              <w:rPr>
                <w:rFonts w:ascii="Arial" w:hAnsi="Arial" w:cs="Arial"/>
                <w:sz w:val="22"/>
                <w:szCs w:val="22"/>
              </w:rPr>
            </w:pPr>
            <w:r w:rsidRPr="00E07644">
              <w:rPr>
                <w:rFonts w:ascii="Arial" w:hAnsi="Arial" w:cs="Arial"/>
                <w:sz w:val="22"/>
                <w:szCs w:val="22"/>
              </w:rPr>
              <w:t>625.064,31</w:t>
            </w:r>
          </w:p>
        </w:tc>
      </w:tr>
      <w:tr w:rsidR="006B181F" w:rsidRPr="00E07644" w14:paraId="70B52EB5" w14:textId="77777777" w:rsidTr="002E4199">
        <w:trPr>
          <w:trHeight w:val="20"/>
          <w:jc w:val="center"/>
        </w:trPr>
        <w:tc>
          <w:tcPr>
            <w:tcW w:w="318" w:type="pct"/>
            <w:tcBorders>
              <w:top w:val="single" w:sz="4" w:space="0" w:color="auto"/>
              <w:left w:val="single" w:sz="4" w:space="0" w:color="auto"/>
              <w:bottom w:val="single" w:sz="4" w:space="0" w:color="auto"/>
              <w:right w:val="single" w:sz="4" w:space="0" w:color="auto"/>
            </w:tcBorders>
            <w:vAlign w:val="center"/>
          </w:tcPr>
          <w:p w14:paraId="3B872B17"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S.03</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4B8CDDDB"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I/g</w:t>
            </w:r>
          </w:p>
        </w:tc>
        <w:tc>
          <w:tcPr>
            <w:tcW w:w="1266" w:type="pct"/>
            <w:tcBorders>
              <w:top w:val="single" w:sz="4" w:space="0" w:color="auto"/>
              <w:left w:val="single" w:sz="4" w:space="0" w:color="auto"/>
              <w:bottom w:val="single" w:sz="4" w:space="0" w:color="auto"/>
              <w:right w:val="single" w:sz="4" w:space="0" w:color="auto"/>
            </w:tcBorders>
          </w:tcPr>
          <w:p w14:paraId="762805DA" w14:textId="77777777" w:rsidR="006B181F" w:rsidRPr="00E07644" w:rsidRDefault="006B181F" w:rsidP="002E4199">
            <w:pPr>
              <w:jc w:val="center"/>
              <w:rPr>
                <w:rFonts w:ascii="Arial" w:hAnsi="Arial" w:cs="Arial"/>
                <w:sz w:val="22"/>
                <w:szCs w:val="22"/>
              </w:rPr>
            </w:pPr>
            <w:r>
              <w:rPr>
                <w:rFonts w:ascii="Arial" w:hAnsi="Arial" w:cs="Arial"/>
                <w:sz w:val="22"/>
                <w:szCs w:val="22"/>
              </w:rPr>
              <w:t>CSM0005</w:t>
            </w:r>
          </w:p>
        </w:tc>
        <w:tc>
          <w:tcPr>
            <w:tcW w:w="788" w:type="pct"/>
            <w:tcBorders>
              <w:top w:val="single" w:sz="4" w:space="0" w:color="auto"/>
              <w:left w:val="single" w:sz="4" w:space="0" w:color="auto"/>
              <w:bottom w:val="single" w:sz="4" w:space="0" w:color="auto"/>
              <w:right w:val="single" w:sz="4" w:space="0" w:color="auto"/>
            </w:tcBorders>
            <w:vAlign w:val="center"/>
          </w:tcPr>
          <w:p w14:paraId="78758097" w14:textId="77777777" w:rsidR="006B181F" w:rsidRPr="00E07644" w:rsidRDefault="006B181F" w:rsidP="002E4199">
            <w:pPr>
              <w:jc w:val="right"/>
              <w:rPr>
                <w:rFonts w:ascii="Arial" w:hAnsi="Arial" w:cs="Arial"/>
                <w:sz w:val="22"/>
                <w:szCs w:val="22"/>
              </w:rPr>
            </w:pPr>
            <w:r w:rsidRPr="00E07644">
              <w:rPr>
                <w:rFonts w:ascii="Arial" w:hAnsi="Arial" w:cs="Arial"/>
                <w:sz w:val="22"/>
                <w:szCs w:val="22"/>
              </w:rPr>
              <w:t>582.882,50</w:t>
            </w:r>
          </w:p>
        </w:tc>
        <w:tc>
          <w:tcPr>
            <w:tcW w:w="774" w:type="pct"/>
            <w:tcBorders>
              <w:top w:val="single" w:sz="4" w:space="0" w:color="auto"/>
              <w:left w:val="single" w:sz="4" w:space="0" w:color="auto"/>
              <w:bottom w:val="single" w:sz="4" w:space="0" w:color="auto"/>
              <w:right w:val="single" w:sz="4" w:space="0" w:color="auto"/>
            </w:tcBorders>
          </w:tcPr>
          <w:p w14:paraId="4ED31F8F"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0,5</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E90C9" w14:textId="77777777" w:rsidR="006B181F" w:rsidRPr="00E07644" w:rsidRDefault="006B181F" w:rsidP="002E4199">
            <w:pPr>
              <w:jc w:val="right"/>
              <w:rPr>
                <w:rFonts w:ascii="Arial" w:hAnsi="Arial" w:cs="Arial"/>
                <w:sz w:val="22"/>
                <w:szCs w:val="22"/>
              </w:rPr>
            </w:pPr>
            <w:r w:rsidRPr="00E07644">
              <w:rPr>
                <w:rFonts w:ascii="Arial" w:hAnsi="Arial" w:cs="Arial"/>
                <w:sz w:val="22"/>
                <w:szCs w:val="22"/>
              </w:rPr>
              <w:t>291.441,25</w:t>
            </w:r>
          </w:p>
        </w:tc>
      </w:tr>
      <w:tr w:rsidR="006B181F" w:rsidRPr="00E07644" w14:paraId="323FB7D8" w14:textId="77777777" w:rsidTr="002E4199">
        <w:trPr>
          <w:trHeight w:val="20"/>
          <w:jc w:val="center"/>
        </w:trPr>
        <w:tc>
          <w:tcPr>
            <w:tcW w:w="318" w:type="pct"/>
            <w:tcBorders>
              <w:top w:val="single" w:sz="4" w:space="0" w:color="auto"/>
              <w:left w:val="single" w:sz="4" w:space="0" w:color="auto"/>
              <w:bottom w:val="single" w:sz="4" w:space="0" w:color="auto"/>
              <w:right w:val="single" w:sz="4" w:space="0" w:color="auto"/>
            </w:tcBorders>
            <w:vAlign w:val="center"/>
          </w:tcPr>
          <w:p w14:paraId="71CDBEBA"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IA.01</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7D1AD1D7"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III/a</w:t>
            </w:r>
          </w:p>
        </w:tc>
        <w:tc>
          <w:tcPr>
            <w:tcW w:w="1266" w:type="pct"/>
            <w:tcBorders>
              <w:top w:val="single" w:sz="4" w:space="0" w:color="auto"/>
              <w:left w:val="single" w:sz="4" w:space="0" w:color="auto"/>
              <w:bottom w:val="single" w:sz="4" w:space="0" w:color="auto"/>
              <w:right w:val="single" w:sz="4" w:space="0" w:color="auto"/>
            </w:tcBorders>
          </w:tcPr>
          <w:p w14:paraId="08F11115"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VVB0095</w:t>
            </w:r>
          </w:p>
        </w:tc>
        <w:tc>
          <w:tcPr>
            <w:tcW w:w="788" w:type="pct"/>
            <w:tcBorders>
              <w:top w:val="single" w:sz="4" w:space="0" w:color="auto"/>
              <w:left w:val="single" w:sz="4" w:space="0" w:color="auto"/>
              <w:bottom w:val="single" w:sz="4" w:space="0" w:color="auto"/>
              <w:right w:val="single" w:sz="4" w:space="0" w:color="auto"/>
            </w:tcBorders>
            <w:vAlign w:val="center"/>
          </w:tcPr>
          <w:p w14:paraId="2328FC5E" w14:textId="77777777" w:rsidR="006B181F" w:rsidRPr="00E07644" w:rsidRDefault="006B181F" w:rsidP="002E4199">
            <w:pPr>
              <w:jc w:val="right"/>
              <w:rPr>
                <w:rFonts w:ascii="Arial" w:hAnsi="Arial" w:cs="Arial"/>
                <w:sz w:val="22"/>
                <w:szCs w:val="22"/>
              </w:rPr>
            </w:pPr>
            <w:r w:rsidRPr="00E07644">
              <w:rPr>
                <w:rFonts w:ascii="Arial" w:hAnsi="Arial" w:cs="Arial"/>
                <w:sz w:val="22"/>
                <w:szCs w:val="22"/>
              </w:rPr>
              <w:t>438.951,33</w:t>
            </w:r>
          </w:p>
        </w:tc>
        <w:tc>
          <w:tcPr>
            <w:tcW w:w="774" w:type="pct"/>
            <w:tcBorders>
              <w:top w:val="single" w:sz="4" w:space="0" w:color="auto"/>
              <w:left w:val="single" w:sz="4" w:space="0" w:color="auto"/>
              <w:bottom w:val="single" w:sz="4" w:space="0" w:color="auto"/>
              <w:right w:val="single" w:sz="4" w:space="0" w:color="auto"/>
            </w:tcBorders>
          </w:tcPr>
          <w:p w14:paraId="76665C4A"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0,5</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F8149" w14:textId="77777777" w:rsidR="006B181F" w:rsidRPr="00E07644" w:rsidRDefault="006B181F" w:rsidP="002E4199">
            <w:pPr>
              <w:jc w:val="right"/>
              <w:rPr>
                <w:rFonts w:ascii="Arial" w:hAnsi="Arial" w:cs="Arial"/>
                <w:sz w:val="22"/>
                <w:szCs w:val="22"/>
              </w:rPr>
            </w:pPr>
            <w:r>
              <w:rPr>
                <w:rFonts w:ascii="Arial" w:hAnsi="Arial" w:cs="Arial"/>
                <w:sz w:val="22"/>
                <w:szCs w:val="22"/>
              </w:rPr>
              <w:t>219.475,67</w:t>
            </w:r>
          </w:p>
        </w:tc>
      </w:tr>
      <w:tr w:rsidR="006B181F" w:rsidRPr="00E07644" w14:paraId="0946E71D" w14:textId="77777777" w:rsidTr="002E4199">
        <w:trPr>
          <w:trHeight w:val="20"/>
          <w:jc w:val="center"/>
        </w:trPr>
        <w:tc>
          <w:tcPr>
            <w:tcW w:w="318" w:type="pct"/>
            <w:tcBorders>
              <w:top w:val="single" w:sz="4" w:space="0" w:color="auto"/>
              <w:left w:val="single" w:sz="4" w:space="0" w:color="auto"/>
              <w:bottom w:val="single" w:sz="4" w:space="0" w:color="auto"/>
              <w:right w:val="single" w:sz="4" w:space="0" w:color="auto"/>
            </w:tcBorders>
            <w:vAlign w:val="center"/>
          </w:tcPr>
          <w:p w14:paraId="517CA9A4"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IA.02</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3684E00E"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III/b</w:t>
            </w:r>
          </w:p>
        </w:tc>
        <w:tc>
          <w:tcPr>
            <w:tcW w:w="1266" w:type="pct"/>
            <w:tcBorders>
              <w:top w:val="single" w:sz="4" w:space="0" w:color="auto"/>
              <w:left w:val="single" w:sz="4" w:space="0" w:color="auto"/>
              <w:bottom w:val="single" w:sz="4" w:space="0" w:color="auto"/>
              <w:right w:val="single" w:sz="4" w:space="0" w:color="auto"/>
            </w:tcBorders>
          </w:tcPr>
          <w:p w14:paraId="22944D02"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VVB0095</w:t>
            </w:r>
          </w:p>
        </w:tc>
        <w:tc>
          <w:tcPr>
            <w:tcW w:w="788" w:type="pct"/>
            <w:tcBorders>
              <w:top w:val="single" w:sz="4" w:space="0" w:color="auto"/>
              <w:left w:val="single" w:sz="4" w:space="0" w:color="auto"/>
              <w:bottom w:val="single" w:sz="4" w:space="0" w:color="auto"/>
              <w:right w:val="single" w:sz="4" w:space="0" w:color="auto"/>
            </w:tcBorders>
            <w:vAlign w:val="center"/>
          </w:tcPr>
          <w:p w14:paraId="2E5B09FD" w14:textId="77777777" w:rsidR="006B181F" w:rsidRPr="00E07644" w:rsidRDefault="006B181F" w:rsidP="002E4199">
            <w:pPr>
              <w:jc w:val="right"/>
              <w:rPr>
                <w:rFonts w:ascii="Arial" w:hAnsi="Arial" w:cs="Arial"/>
                <w:sz w:val="22"/>
                <w:szCs w:val="22"/>
              </w:rPr>
            </w:pPr>
            <w:r w:rsidRPr="00E07644">
              <w:rPr>
                <w:rFonts w:ascii="Arial" w:hAnsi="Arial" w:cs="Arial"/>
                <w:sz w:val="22"/>
                <w:szCs w:val="22"/>
              </w:rPr>
              <w:t>438.951,33</w:t>
            </w:r>
          </w:p>
        </w:tc>
        <w:tc>
          <w:tcPr>
            <w:tcW w:w="774" w:type="pct"/>
            <w:tcBorders>
              <w:top w:val="single" w:sz="4" w:space="0" w:color="auto"/>
              <w:left w:val="single" w:sz="4" w:space="0" w:color="auto"/>
              <w:bottom w:val="single" w:sz="4" w:space="0" w:color="auto"/>
              <w:right w:val="single" w:sz="4" w:space="0" w:color="auto"/>
            </w:tcBorders>
          </w:tcPr>
          <w:p w14:paraId="759AF497"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0,5</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64236" w14:textId="77777777" w:rsidR="006B181F" w:rsidRPr="00E07644" w:rsidRDefault="006B181F" w:rsidP="002E4199">
            <w:pPr>
              <w:jc w:val="right"/>
              <w:rPr>
                <w:rFonts w:ascii="Arial" w:hAnsi="Arial" w:cs="Arial"/>
                <w:sz w:val="22"/>
                <w:szCs w:val="22"/>
              </w:rPr>
            </w:pPr>
            <w:r>
              <w:rPr>
                <w:rFonts w:ascii="Arial" w:hAnsi="Arial" w:cs="Arial"/>
                <w:sz w:val="22"/>
                <w:szCs w:val="22"/>
              </w:rPr>
              <w:t>219.475,67</w:t>
            </w:r>
          </w:p>
        </w:tc>
      </w:tr>
      <w:tr w:rsidR="006B181F" w:rsidRPr="00E07644" w14:paraId="6E999264" w14:textId="77777777" w:rsidTr="002E4199">
        <w:trPr>
          <w:trHeight w:val="70"/>
          <w:jc w:val="center"/>
        </w:trPr>
        <w:tc>
          <w:tcPr>
            <w:tcW w:w="318" w:type="pct"/>
            <w:tcBorders>
              <w:top w:val="single" w:sz="4" w:space="0" w:color="auto"/>
              <w:left w:val="single" w:sz="4" w:space="0" w:color="auto"/>
              <w:bottom w:val="single" w:sz="4" w:space="0" w:color="auto"/>
              <w:right w:val="single" w:sz="4" w:space="0" w:color="auto"/>
            </w:tcBorders>
            <w:vAlign w:val="center"/>
          </w:tcPr>
          <w:p w14:paraId="001D00AE"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IA.03</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73AFCF13"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III/c</w:t>
            </w:r>
          </w:p>
        </w:tc>
        <w:tc>
          <w:tcPr>
            <w:tcW w:w="1266" w:type="pct"/>
            <w:tcBorders>
              <w:top w:val="single" w:sz="4" w:space="0" w:color="auto"/>
              <w:left w:val="single" w:sz="4" w:space="0" w:color="auto"/>
              <w:bottom w:val="single" w:sz="4" w:space="0" w:color="auto"/>
              <w:right w:val="single" w:sz="4" w:space="0" w:color="auto"/>
            </w:tcBorders>
          </w:tcPr>
          <w:p w14:paraId="3AA81121"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VVB0095</w:t>
            </w:r>
          </w:p>
        </w:tc>
        <w:tc>
          <w:tcPr>
            <w:tcW w:w="788" w:type="pct"/>
            <w:tcBorders>
              <w:top w:val="single" w:sz="4" w:space="0" w:color="auto"/>
              <w:left w:val="single" w:sz="4" w:space="0" w:color="auto"/>
              <w:bottom w:val="single" w:sz="4" w:space="0" w:color="auto"/>
              <w:right w:val="single" w:sz="4" w:space="0" w:color="auto"/>
            </w:tcBorders>
            <w:vAlign w:val="center"/>
          </w:tcPr>
          <w:p w14:paraId="5CA5DF33" w14:textId="77777777" w:rsidR="006B181F" w:rsidRPr="00E07644" w:rsidRDefault="006B181F" w:rsidP="002E4199">
            <w:pPr>
              <w:jc w:val="right"/>
              <w:rPr>
                <w:rFonts w:ascii="Arial" w:hAnsi="Arial" w:cs="Arial"/>
                <w:sz w:val="22"/>
                <w:szCs w:val="22"/>
              </w:rPr>
            </w:pPr>
            <w:r w:rsidRPr="00E07644">
              <w:rPr>
                <w:rFonts w:ascii="Arial" w:hAnsi="Arial" w:cs="Arial"/>
                <w:sz w:val="22"/>
                <w:szCs w:val="22"/>
              </w:rPr>
              <w:t>544.496,04</w:t>
            </w:r>
          </w:p>
        </w:tc>
        <w:tc>
          <w:tcPr>
            <w:tcW w:w="774" w:type="pct"/>
            <w:tcBorders>
              <w:top w:val="single" w:sz="4" w:space="0" w:color="auto"/>
              <w:left w:val="single" w:sz="4" w:space="0" w:color="auto"/>
              <w:bottom w:val="single" w:sz="4" w:space="0" w:color="auto"/>
              <w:right w:val="single" w:sz="4" w:space="0" w:color="auto"/>
            </w:tcBorders>
          </w:tcPr>
          <w:p w14:paraId="62709AEA" w14:textId="77777777" w:rsidR="006B181F" w:rsidRPr="00E07644" w:rsidRDefault="006B181F" w:rsidP="002E4199">
            <w:pPr>
              <w:jc w:val="center"/>
              <w:rPr>
                <w:rFonts w:ascii="Arial" w:hAnsi="Arial" w:cs="Arial"/>
                <w:sz w:val="22"/>
                <w:szCs w:val="22"/>
              </w:rPr>
            </w:pPr>
            <w:r w:rsidRPr="00E07644">
              <w:rPr>
                <w:rFonts w:ascii="Arial" w:hAnsi="Arial" w:cs="Arial"/>
                <w:sz w:val="22"/>
                <w:szCs w:val="22"/>
              </w:rPr>
              <w:t>0,5</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3F8B9" w14:textId="77777777" w:rsidR="006B181F" w:rsidRPr="00E07644" w:rsidRDefault="006B181F" w:rsidP="002E4199">
            <w:pPr>
              <w:jc w:val="right"/>
              <w:rPr>
                <w:rFonts w:ascii="Arial" w:hAnsi="Arial" w:cs="Arial"/>
                <w:sz w:val="22"/>
                <w:szCs w:val="22"/>
              </w:rPr>
            </w:pPr>
            <w:r w:rsidRPr="00E07644">
              <w:rPr>
                <w:rFonts w:ascii="Arial" w:hAnsi="Arial" w:cs="Arial"/>
                <w:sz w:val="22"/>
                <w:szCs w:val="22"/>
              </w:rPr>
              <w:t>272.248,02</w:t>
            </w:r>
          </w:p>
        </w:tc>
      </w:tr>
    </w:tbl>
    <w:p w14:paraId="355605F1" w14:textId="0A68A76D" w:rsidR="006B181F" w:rsidRDefault="006B181F" w:rsidP="006B181F">
      <w:pPr>
        <w:pStyle w:val="Paragrafoelenco"/>
        <w:suppressAutoHyphens w:val="0"/>
        <w:autoSpaceDN/>
        <w:spacing w:after="0" w:line="240" w:lineRule="auto"/>
        <w:ind w:left="0"/>
        <w:jc w:val="center"/>
        <w:textAlignment w:val="auto"/>
        <w:rPr>
          <w:rFonts w:ascii="Arial" w:hAnsi="Arial" w:cs="Arial"/>
          <w:spacing w:val="-2"/>
        </w:rPr>
      </w:pPr>
    </w:p>
    <w:p w14:paraId="15FD6449" w14:textId="77777777" w:rsidR="00584DE7" w:rsidRPr="001D33CE" w:rsidRDefault="00584DE7" w:rsidP="001D33CE">
      <w:pPr>
        <w:suppressAutoHyphens w:val="0"/>
        <w:autoSpaceDN/>
        <w:textAlignment w:val="auto"/>
        <w:rPr>
          <w:rFonts w:ascii="Arial" w:hAnsi="Arial" w:cs="Arial"/>
        </w:rPr>
      </w:pPr>
    </w:p>
    <w:p w14:paraId="34FD03AF" w14:textId="77777777" w:rsidR="0047213C" w:rsidRDefault="0047213C" w:rsidP="00FE2520">
      <w:pPr>
        <w:tabs>
          <w:tab w:val="left" w:pos="360"/>
        </w:tabs>
        <w:spacing w:before="100" w:after="100"/>
        <w:ind w:left="708"/>
        <w:rPr>
          <w:rFonts w:ascii="Arial" w:hAnsi="Arial" w:cs="Arial"/>
          <w:sz w:val="22"/>
          <w:szCs w:val="22"/>
        </w:rPr>
      </w:pPr>
      <w:r>
        <w:rPr>
          <w:rFonts w:ascii="Arial" w:hAnsi="Arial" w:cs="Arial"/>
          <w:sz w:val="22"/>
          <w:szCs w:val="22"/>
        </w:rPr>
        <w:t>Luogo e data                                                                          TIMBRO</w:t>
      </w:r>
    </w:p>
    <w:p w14:paraId="69832F22" w14:textId="1948F995" w:rsidR="0047213C" w:rsidRDefault="0047213C" w:rsidP="00FE2520">
      <w:pPr>
        <w:tabs>
          <w:tab w:val="left" w:pos="360"/>
        </w:tabs>
        <w:spacing w:before="100" w:after="100"/>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FIRMA</w:t>
      </w:r>
    </w:p>
    <w:p w14:paraId="1F9B9974" w14:textId="77777777" w:rsidR="00534F6F" w:rsidRDefault="00534F6F" w:rsidP="00FE2520">
      <w:pPr>
        <w:tabs>
          <w:tab w:val="left" w:pos="360"/>
        </w:tabs>
        <w:spacing w:before="100" w:after="100"/>
        <w:ind w:left="360"/>
        <w:rPr>
          <w:rFonts w:ascii="Arial" w:hAnsi="Arial" w:cs="Arial"/>
          <w:sz w:val="22"/>
          <w:szCs w:val="22"/>
        </w:rPr>
      </w:pPr>
    </w:p>
    <w:p w14:paraId="68B40E08" w14:textId="77777777" w:rsidR="0047213C" w:rsidRDefault="0047213C" w:rsidP="00FE2520">
      <w:pPr>
        <w:tabs>
          <w:tab w:val="left" w:pos="360"/>
        </w:tabs>
        <w:ind w:left="4956"/>
        <w:rPr>
          <w:rFonts w:ascii="Arial" w:hAnsi="Arial" w:cs="Arial"/>
          <w:sz w:val="22"/>
          <w:szCs w:val="22"/>
        </w:rPr>
      </w:pPr>
      <w:r>
        <w:rPr>
          <w:rFonts w:ascii="Arial" w:hAnsi="Arial" w:cs="Arial"/>
          <w:sz w:val="22"/>
          <w:szCs w:val="22"/>
        </w:rPr>
        <w:t xml:space="preserve">        _____________________________</w:t>
      </w:r>
    </w:p>
    <w:p w14:paraId="5E8B2B36" w14:textId="77777777" w:rsidR="004B4298" w:rsidRDefault="004B4298" w:rsidP="00FE2520">
      <w:pPr>
        <w:tabs>
          <w:tab w:val="left" w:pos="360"/>
        </w:tabs>
        <w:ind w:left="4956"/>
        <w:rPr>
          <w:rFonts w:ascii="Arial" w:hAnsi="Arial" w:cs="Arial"/>
          <w:sz w:val="22"/>
          <w:szCs w:val="22"/>
        </w:rPr>
      </w:pPr>
    </w:p>
    <w:p w14:paraId="1C059C72" w14:textId="77777777" w:rsidR="004B4298" w:rsidRDefault="004B4298" w:rsidP="00FE2520">
      <w:pPr>
        <w:tabs>
          <w:tab w:val="left" w:pos="360"/>
        </w:tabs>
        <w:ind w:left="4956"/>
        <w:rPr>
          <w:rFonts w:ascii="Arial" w:hAnsi="Arial" w:cs="Arial"/>
          <w:sz w:val="22"/>
          <w:szCs w:val="22"/>
        </w:rPr>
      </w:pPr>
    </w:p>
    <w:p w14:paraId="1E4F957C" w14:textId="77777777" w:rsidR="004B4298" w:rsidRDefault="004B4298" w:rsidP="00FE2520">
      <w:pPr>
        <w:tabs>
          <w:tab w:val="left" w:pos="360"/>
        </w:tabs>
        <w:ind w:left="4956"/>
        <w:rPr>
          <w:rFonts w:ascii="Arial" w:hAnsi="Arial" w:cs="Arial"/>
          <w:sz w:val="22"/>
          <w:szCs w:val="22"/>
        </w:rPr>
      </w:pPr>
    </w:p>
    <w:p w14:paraId="6E26883E" w14:textId="77777777" w:rsidR="0047213C" w:rsidRDefault="0047213C" w:rsidP="0047213C">
      <w:pPr>
        <w:tabs>
          <w:tab w:val="left" w:pos="0"/>
        </w:tabs>
        <w:rPr>
          <w:rFonts w:ascii="Arial" w:hAnsi="Arial" w:cs="Arial"/>
          <w:b/>
          <w:sz w:val="22"/>
          <w:szCs w:val="22"/>
        </w:rPr>
      </w:pPr>
      <w:r>
        <w:rPr>
          <w:rFonts w:ascii="Arial" w:hAnsi="Arial" w:cs="Arial"/>
          <w:b/>
          <w:sz w:val="22"/>
          <w:szCs w:val="22"/>
        </w:rPr>
        <w:t>Da compilare a cura di ciascun mandante</w:t>
      </w:r>
      <w:r w:rsidR="00116F2B">
        <w:rPr>
          <w:rFonts w:ascii="Arial" w:hAnsi="Arial" w:cs="Arial"/>
          <w:b/>
          <w:sz w:val="22"/>
          <w:szCs w:val="22"/>
        </w:rPr>
        <w:t>,</w:t>
      </w:r>
      <w:r>
        <w:rPr>
          <w:rFonts w:ascii="Arial" w:hAnsi="Arial" w:cs="Arial"/>
          <w:b/>
          <w:sz w:val="22"/>
          <w:szCs w:val="22"/>
        </w:rPr>
        <w:t xml:space="preserve"> in caso di partecipazione in forma di raggruppamento temporaneo non ancora costituito </w:t>
      </w:r>
    </w:p>
    <w:p w14:paraId="57459654" w14:textId="77777777" w:rsidR="0047213C" w:rsidRDefault="0047213C" w:rsidP="0047213C">
      <w:pPr>
        <w:tabs>
          <w:tab w:val="left" w:pos="0"/>
        </w:tabs>
        <w:rPr>
          <w:rFonts w:ascii="Arial" w:hAnsi="Arial" w:cs="Arial"/>
          <w:b/>
          <w:sz w:val="22"/>
          <w:szCs w:val="22"/>
        </w:rPr>
      </w:pPr>
    </w:p>
    <w:p w14:paraId="23A4EC42" w14:textId="77777777" w:rsidR="0047213C" w:rsidRDefault="0047213C" w:rsidP="0047213C">
      <w:pPr>
        <w:tabs>
          <w:tab w:val="left" w:pos="0"/>
        </w:tabs>
        <w:rPr>
          <w:rFonts w:ascii="Arial" w:hAnsi="Arial" w:cs="Arial"/>
          <w:b/>
          <w:sz w:val="22"/>
          <w:szCs w:val="22"/>
        </w:rPr>
      </w:pPr>
    </w:p>
    <w:p w14:paraId="09086E5B" w14:textId="4D1679BF" w:rsidR="004B4298" w:rsidRPr="004B4298" w:rsidRDefault="0047213C" w:rsidP="004B4298">
      <w:pPr>
        <w:spacing w:before="100" w:after="100"/>
        <w:rPr>
          <w:rFonts w:ascii="Arial" w:hAnsi="Arial" w:cs="Arial"/>
          <w:sz w:val="22"/>
          <w:szCs w:val="22"/>
        </w:rPr>
      </w:pPr>
      <w:r>
        <w:rPr>
          <w:rFonts w:ascii="Arial" w:hAnsi="Arial" w:cs="Arial"/>
          <w:sz w:val="22"/>
          <w:szCs w:val="22"/>
        </w:rPr>
        <w:t xml:space="preserve">_____________________________________________________ </w:t>
      </w:r>
      <w:r>
        <w:rPr>
          <w:rFonts w:ascii="Arial" w:hAnsi="Arial" w:cs="Arial"/>
          <w:i/>
          <w:sz w:val="22"/>
          <w:szCs w:val="22"/>
        </w:rPr>
        <w:t>(indicare il mandante)</w:t>
      </w:r>
      <w:r>
        <w:rPr>
          <w:rFonts w:ascii="Arial" w:hAnsi="Arial" w:cs="Arial"/>
          <w:sz w:val="22"/>
          <w:szCs w:val="22"/>
        </w:rPr>
        <w:t xml:space="preserve"> </w:t>
      </w:r>
      <w:r w:rsidR="004B4298" w:rsidRPr="004B4298">
        <w:rPr>
          <w:rFonts w:ascii="Arial" w:hAnsi="Arial" w:cs="Arial"/>
          <w:sz w:val="22"/>
          <w:szCs w:val="22"/>
        </w:rPr>
        <w:t xml:space="preserve">dichiara di accettare il contenuto della presente richiesta di invito alla successiva indagine di mercato formulata dal soggetto mandatario e si impegna, ai sensi dell’art. </w:t>
      </w:r>
      <w:r w:rsidR="009C244D">
        <w:rPr>
          <w:rFonts w:ascii="Arial" w:hAnsi="Arial" w:cs="Arial"/>
          <w:sz w:val="22"/>
          <w:szCs w:val="22"/>
        </w:rPr>
        <w:t>48</w:t>
      </w:r>
      <w:r w:rsidR="004B4298" w:rsidRPr="004B4298">
        <w:rPr>
          <w:rFonts w:ascii="Arial" w:hAnsi="Arial" w:cs="Arial"/>
          <w:sz w:val="22"/>
          <w:szCs w:val="22"/>
        </w:rPr>
        <w:t>, comma 8, D.</w:t>
      </w:r>
      <w:r w:rsidR="006B181F">
        <w:rPr>
          <w:rFonts w:ascii="Arial" w:hAnsi="Arial" w:cs="Arial"/>
          <w:sz w:val="22"/>
          <w:szCs w:val="22"/>
        </w:rPr>
        <w:t>l</w:t>
      </w:r>
      <w:r w:rsidR="004B4298" w:rsidRPr="004B4298">
        <w:rPr>
          <w:rFonts w:ascii="Arial" w:hAnsi="Arial" w:cs="Arial"/>
          <w:sz w:val="22"/>
          <w:szCs w:val="22"/>
        </w:rPr>
        <w:t xml:space="preserve">gs. </w:t>
      </w:r>
      <w:r w:rsidR="009C244D">
        <w:rPr>
          <w:rFonts w:ascii="Arial" w:hAnsi="Arial" w:cs="Arial"/>
          <w:sz w:val="22"/>
          <w:szCs w:val="22"/>
        </w:rPr>
        <w:t>50/201</w:t>
      </w:r>
      <w:r w:rsidR="004B4298" w:rsidRPr="004B4298">
        <w:rPr>
          <w:rFonts w:ascii="Arial" w:hAnsi="Arial" w:cs="Arial"/>
          <w:sz w:val="22"/>
          <w:szCs w:val="22"/>
        </w:rPr>
        <w:t xml:space="preserve">6, in caso di aggiudicazione della successiva indagine di mercato, a conferire mandato collettivo speciale con rappresentanza al soggetto mandatario che stipulerà il contratto in </w:t>
      </w:r>
      <w:r w:rsidR="0013077D">
        <w:rPr>
          <w:rFonts w:ascii="Arial" w:hAnsi="Arial" w:cs="Arial"/>
          <w:sz w:val="22"/>
          <w:szCs w:val="22"/>
        </w:rPr>
        <w:t>nome e per conto delle mandanti.</w:t>
      </w:r>
    </w:p>
    <w:p w14:paraId="237E4C63" w14:textId="77777777" w:rsidR="0047213C" w:rsidRDefault="0047213C" w:rsidP="0047213C">
      <w:pPr>
        <w:spacing w:before="100" w:after="100"/>
      </w:pPr>
    </w:p>
    <w:p w14:paraId="3F4535B3" w14:textId="77777777" w:rsidR="0047213C" w:rsidRDefault="0047213C" w:rsidP="0047213C">
      <w:pPr>
        <w:tabs>
          <w:tab w:val="left" w:pos="360"/>
        </w:tabs>
        <w:ind w:left="4956"/>
        <w:jc w:val="center"/>
        <w:rPr>
          <w:rFonts w:ascii="Arial" w:hAnsi="Arial" w:cs="Arial"/>
          <w:sz w:val="22"/>
          <w:szCs w:val="22"/>
        </w:rPr>
      </w:pPr>
      <w:r>
        <w:rPr>
          <w:rFonts w:ascii="Arial" w:hAnsi="Arial" w:cs="Arial"/>
          <w:sz w:val="22"/>
          <w:szCs w:val="22"/>
        </w:rPr>
        <w:t>TIMBRO</w:t>
      </w:r>
    </w:p>
    <w:p w14:paraId="5D29F5A8" w14:textId="77777777" w:rsidR="00B3175A" w:rsidRDefault="00B3175A" w:rsidP="0047213C">
      <w:pPr>
        <w:tabs>
          <w:tab w:val="left" w:pos="360"/>
        </w:tabs>
        <w:ind w:left="4956"/>
        <w:jc w:val="center"/>
        <w:rPr>
          <w:rFonts w:ascii="Arial" w:hAnsi="Arial" w:cs="Arial"/>
          <w:sz w:val="22"/>
          <w:szCs w:val="22"/>
        </w:rPr>
      </w:pPr>
    </w:p>
    <w:p w14:paraId="2DC221DF" w14:textId="77777777" w:rsidR="00B3175A" w:rsidRDefault="00B3175A" w:rsidP="0047213C">
      <w:pPr>
        <w:tabs>
          <w:tab w:val="left" w:pos="360"/>
        </w:tabs>
        <w:ind w:left="4956"/>
        <w:jc w:val="center"/>
        <w:rPr>
          <w:rFonts w:ascii="Arial" w:hAnsi="Arial" w:cs="Arial"/>
          <w:sz w:val="22"/>
          <w:szCs w:val="22"/>
        </w:rPr>
      </w:pPr>
    </w:p>
    <w:p w14:paraId="0B9A3AD0" w14:textId="77777777" w:rsidR="0047213C" w:rsidRDefault="0047213C" w:rsidP="0047213C">
      <w:pPr>
        <w:tabs>
          <w:tab w:val="left" w:pos="360"/>
        </w:tabs>
        <w:ind w:left="4956"/>
        <w:jc w:val="center"/>
        <w:rPr>
          <w:rFonts w:ascii="Arial" w:hAnsi="Arial" w:cs="Arial"/>
          <w:sz w:val="22"/>
          <w:szCs w:val="22"/>
        </w:rPr>
      </w:pPr>
    </w:p>
    <w:p w14:paraId="36CEE606" w14:textId="77777777" w:rsidR="0047213C" w:rsidRDefault="0047213C" w:rsidP="0047213C">
      <w:pPr>
        <w:tabs>
          <w:tab w:val="left" w:pos="360"/>
        </w:tabs>
        <w:ind w:left="4956"/>
        <w:jc w:val="center"/>
        <w:rPr>
          <w:rFonts w:ascii="Arial" w:hAnsi="Arial" w:cs="Arial"/>
          <w:sz w:val="22"/>
          <w:szCs w:val="22"/>
        </w:rPr>
      </w:pPr>
      <w:r>
        <w:rPr>
          <w:rFonts w:ascii="Arial" w:hAnsi="Arial" w:cs="Arial"/>
          <w:sz w:val="22"/>
          <w:szCs w:val="22"/>
        </w:rPr>
        <w:t xml:space="preserve">FIRMA </w:t>
      </w:r>
    </w:p>
    <w:p w14:paraId="3A5B5151" w14:textId="77777777" w:rsidR="00B3175A" w:rsidRDefault="00B3175A" w:rsidP="0047213C">
      <w:pPr>
        <w:tabs>
          <w:tab w:val="left" w:pos="360"/>
        </w:tabs>
        <w:ind w:left="4956"/>
        <w:jc w:val="center"/>
        <w:rPr>
          <w:rFonts w:ascii="Arial" w:hAnsi="Arial" w:cs="Arial"/>
          <w:sz w:val="22"/>
          <w:szCs w:val="22"/>
        </w:rPr>
      </w:pPr>
    </w:p>
    <w:p w14:paraId="5C4B61CC" w14:textId="77777777" w:rsidR="00B3175A" w:rsidRDefault="00B3175A" w:rsidP="0047213C">
      <w:pPr>
        <w:tabs>
          <w:tab w:val="left" w:pos="360"/>
        </w:tabs>
        <w:ind w:left="4956"/>
        <w:jc w:val="center"/>
        <w:rPr>
          <w:rFonts w:ascii="Arial" w:hAnsi="Arial" w:cs="Arial"/>
          <w:sz w:val="22"/>
          <w:szCs w:val="22"/>
        </w:rPr>
      </w:pPr>
    </w:p>
    <w:p w14:paraId="52F3B2FD" w14:textId="77777777" w:rsidR="00B3175A" w:rsidRDefault="00B3175A" w:rsidP="0047213C">
      <w:pPr>
        <w:tabs>
          <w:tab w:val="left" w:pos="360"/>
        </w:tabs>
        <w:ind w:left="4956"/>
        <w:jc w:val="center"/>
        <w:rPr>
          <w:rFonts w:ascii="Arial" w:hAnsi="Arial" w:cs="Arial"/>
          <w:sz w:val="22"/>
          <w:szCs w:val="22"/>
        </w:rPr>
      </w:pPr>
    </w:p>
    <w:p w14:paraId="6A26729E" w14:textId="77777777" w:rsidR="0047213C" w:rsidRDefault="0047213C" w:rsidP="0047213C">
      <w:pPr>
        <w:tabs>
          <w:tab w:val="left" w:pos="360"/>
        </w:tabs>
        <w:ind w:left="3540"/>
        <w:jc w:val="center"/>
        <w:rPr>
          <w:rFonts w:ascii="Arial" w:hAnsi="Arial" w:cs="Arial"/>
          <w:sz w:val="22"/>
          <w:szCs w:val="22"/>
        </w:rPr>
      </w:pPr>
      <w:r>
        <w:rPr>
          <w:rFonts w:ascii="Arial" w:hAnsi="Arial" w:cs="Arial"/>
          <w:sz w:val="22"/>
          <w:szCs w:val="22"/>
        </w:rPr>
        <w:t xml:space="preserve">                      </w:t>
      </w:r>
    </w:p>
    <w:p w14:paraId="60080804" w14:textId="2B8D19FC" w:rsidR="0013077D" w:rsidRPr="004B4298" w:rsidRDefault="0013077D" w:rsidP="0013077D">
      <w:pPr>
        <w:spacing w:before="100" w:after="100"/>
        <w:rPr>
          <w:rFonts w:ascii="Arial" w:hAnsi="Arial" w:cs="Arial"/>
          <w:sz w:val="22"/>
          <w:szCs w:val="22"/>
        </w:rPr>
      </w:pPr>
      <w:r>
        <w:rPr>
          <w:rFonts w:ascii="Arial" w:hAnsi="Arial" w:cs="Arial"/>
          <w:sz w:val="22"/>
          <w:szCs w:val="22"/>
        </w:rPr>
        <w:t xml:space="preserve">_____________________________________________________ </w:t>
      </w:r>
      <w:r>
        <w:rPr>
          <w:rFonts w:ascii="Arial" w:hAnsi="Arial" w:cs="Arial"/>
          <w:i/>
          <w:sz w:val="22"/>
          <w:szCs w:val="22"/>
        </w:rPr>
        <w:t>(indicare il mandante)</w:t>
      </w:r>
      <w:r>
        <w:rPr>
          <w:rFonts w:ascii="Arial" w:hAnsi="Arial" w:cs="Arial"/>
          <w:sz w:val="22"/>
          <w:szCs w:val="22"/>
        </w:rPr>
        <w:t xml:space="preserve"> </w:t>
      </w:r>
      <w:r w:rsidRPr="004B4298">
        <w:rPr>
          <w:rFonts w:ascii="Arial" w:hAnsi="Arial" w:cs="Arial"/>
          <w:sz w:val="22"/>
          <w:szCs w:val="22"/>
        </w:rPr>
        <w:t xml:space="preserve">dichiara di accettare il contenuto della presente richiesta di invito alla successiva indagine di mercato formulata dal soggetto mandatario e si impegna, ai sensi dell’art. </w:t>
      </w:r>
      <w:r>
        <w:rPr>
          <w:rFonts w:ascii="Arial" w:hAnsi="Arial" w:cs="Arial"/>
          <w:sz w:val="22"/>
          <w:szCs w:val="22"/>
        </w:rPr>
        <w:t>48</w:t>
      </w:r>
      <w:r w:rsidRPr="004B4298">
        <w:rPr>
          <w:rFonts w:ascii="Arial" w:hAnsi="Arial" w:cs="Arial"/>
          <w:sz w:val="22"/>
          <w:szCs w:val="22"/>
        </w:rPr>
        <w:t>, comma 8, D.</w:t>
      </w:r>
      <w:r w:rsidR="00A34F48">
        <w:rPr>
          <w:rFonts w:ascii="Arial" w:hAnsi="Arial" w:cs="Arial"/>
          <w:sz w:val="22"/>
          <w:szCs w:val="22"/>
        </w:rPr>
        <w:t>l</w:t>
      </w:r>
      <w:r w:rsidRPr="004B4298">
        <w:rPr>
          <w:rFonts w:ascii="Arial" w:hAnsi="Arial" w:cs="Arial"/>
          <w:sz w:val="22"/>
          <w:szCs w:val="22"/>
        </w:rPr>
        <w:t xml:space="preserve">gs. </w:t>
      </w:r>
      <w:r>
        <w:rPr>
          <w:rFonts w:ascii="Arial" w:hAnsi="Arial" w:cs="Arial"/>
          <w:sz w:val="22"/>
          <w:szCs w:val="22"/>
        </w:rPr>
        <w:t>50/201</w:t>
      </w:r>
      <w:r w:rsidRPr="004B4298">
        <w:rPr>
          <w:rFonts w:ascii="Arial" w:hAnsi="Arial" w:cs="Arial"/>
          <w:sz w:val="22"/>
          <w:szCs w:val="22"/>
        </w:rPr>
        <w:t>6, in caso di aggiudicazione della successiva indagine di mercato, a conferire mandato collettivo speciale con rappresentanza al soggetto mandatario che stipulerà il contratto in nome e per conto delle mandanti.</w:t>
      </w:r>
    </w:p>
    <w:p w14:paraId="2F285B85" w14:textId="77777777" w:rsidR="0013077D" w:rsidRDefault="0013077D" w:rsidP="0013077D">
      <w:pPr>
        <w:tabs>
          <w:tab w:val="left" w:pos="360"/>
        </w:tabs>
        <w:ind w:left="4956"/>
        <w:jc w:val="center"/>
        <w:rPr>
          <w:rFonts w:ascii="Arial" w:hAnsi="Arial" w:cs="Arial"/>
          <w:sz w:val="22"/>
          <w:szCs w:val="22"/>
        </w:rPr>
      </w:pPr>
      <w:r>
        <w:rPr>
          <w:rFonts w:ascii="Arial" w:hAnsi="Arial" w:cs="Arial"/>
          <w:sz w:val="22"/>
          <w:szCs w:val="22"/>
        </w:rPr>
        <w:t>TIMBRO</w:t>
      </w:r>
    </w:p>
    <w:p w14:paraId="3A4BBD88" w14:textId="77777777" w:rsidR="0013077D" w:rsidRDefault="0013077D" w:rsidP="0013077D">
      <w:pPr>
        <w:tabs>
          <w:tab w:val="left" w:pos="360"/>
        </w:tabs>
        <w:ind w:left="4956"/>
        <w:jc w:val="center"/>
        <w:rPr>
          <w:rFonts w:ascii="Arial" w:hAnsi="Arial" w:cs="Arial"/>
          <w:sz w:val="22"/>
          <w:szCs w:val="22"/>
        </w:rPr>
      </w:pPr>
    </w:p>
    <w:p w14:paraId="06B2D770" w14:textId="77777777" w:rsidR="000B6167" w:rsidRDefault="0013077D" w:rsidP="0013077D">
      <w:pPr>
        <w:tabs>
          <w:tab w:val="left" w:pos="360"/>
        </w:tabs>
        <w:ind w:left="4956"/>
        <w:jc w:val="center"/>
        <w:rPr>
          <w:rFonts w:ascii="Arial" w:hAnsi="Arial" w:cs="Arial"/>
          <w:sz w:val="22"/>
          <w:szCs w:val="22"/>
        </w:rPr>
      </w:pPr>
      <w:r>
        <w:rPr>
          <w:rFonts w:ascii="Arial" w:hAnsi="Arial" w:cs="Arial"/>
          <w:sz w:val="22"/>
          <w:szCs w:val="22"/>
        </w:rPr>
        <w:t xml:space="preserve">FIRMA </w:t>
      </w:r>
    </w:p>
    <w:p w14:paraId="15FF8CAD" w14:textId="77777777" w:rsidR="00B3175A" w:rsidRDefault="00B3175A" w:rsidP="0013077D">
      <w:pPr>
        <w:tabs>
          <w:tab w:val="left" w:pos="360"/>
        </w:tabs>
        <w:ind w:left="4956"/>
        <w:jc w:val="center"/>
        <w:rPr>
          <w:rFonts w:ascii="Arial" w:hAnsi="Arial" w:cs="Arial"/>
          <w:sz w:val="22"/>
          <w:szCs w:val="22"/>
        </w:rPr>
      </w:pPr>
    </w:p>
    <w:p w14:paraId="07C48A0A" w14:textId="77777777" w:rsidR="00B3175A" w:rsidRDefault="00B3175A" w:rsidP="0013077D">
      <w:pPr>
        <w:tabs>
          <w:tab w:val="left" w:pos="360"/>
        </w:tabs>
        <w:ind w:left="4956"/>
        <w:jc w:val="center"/>
        <w:rPr>
          <w:rFonts w:ascii="Arial" w:hAnsi="Arial" w:cs="Arial"/>
          <w:sz w:val="22"/>
          <w:szCs w:val="22"/>
        </w:rPr>
      </w:pPr>
    </w:p>
    <w:p w14:paraId="19F05629" w14:textId="77777777" w:rsidR="00B3175A" w:rsidRDefault="00B3175A" w:rsidP="0068346B">
      <w:pPr>
        <w:tabs>
          <w:tab w:val="left" w:pos="360"/>
        </w:tabs>
        <w:rPr>
          <w:rFonts w:ascii="Arial" w:hAnsi="Arial" w:cs="Arial"/>
          <w:sz w:val="22"/>
          <w:szCs w:val="22"/>
        </w:rPr>
      </w:pPr>
    </w:p>
    <w:tbl>
      <w:tblPr>
        <w:tblpPr w:leftFromText="141" w:rightFromText="141"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430588" w:rsidRPr="004B4298" w14:paraId="3C209A25" w14:textId="77777777" w:rsidTr="0068346B">
        <w:trPr>
          <w:trHeight w:val="841"/>
        </w:trPr>
        <w:tc>
          <w:tcPr>
            <w:tcW w:w="9670" w:type="dxa"/>
          </w:tcPr>
          <w:p w14:paraId="34262309" w14:textId="77777777" w:rsidR="00430588" w:rsidRPr="00116F2B" w:rsidRDefault="00430588" w:rsidP="00116F2B">
            <w:pPr>
              <w:suppressAutoHyphens w:val="0"/>
              <w:autoSpaceDN/>
              <w:spacing w:line="300" w:lineRule="exact"/>
              <w:textAlignment w:val="auto"/>
              <w:rPr>
                <w:rFonts w:ascii="Arial" w:hAnsi="Arial" w:cs="Arial"/>
                <w:b/>
                <w:sz w:val="22"/>
                <w:szCs w:val="22"/>
                <w:u w:val="single"/>
              </w:rPr>
            </w:pPr>
            <w:r w:rsidRPr="004B4298">
              <w:rPr>
                <w:rFonts w:ascii="Arial" w:hAnsi="Arial" w:cs="Arial"/>
                <w:b/>
                <w:sz w:val="22"/>
                <w:szCs w:val="22"/>
                <w:u w:val="single"/>
              </w:rPr>
              <w:t>N.B.</w:t>
            </w:r>
          </w:p>
          <w:p w14:paraId="361AD654" w14:textId="77777777" w:rsidR="000C4EB9" w:rsidRPr="000C4EB9" w:rsidRDefault="000C4EB9" w:rsidP="000C4EB9">
            <w:pPr>
              <w:numPr>
                <w:ilvl w:val="0"/>
                <w:numId w:val="20"/>
              </w:numPr>
              <w:suppressAutoHyphens w:val="0"/>
              <w:autoSpaceDN/>
              <w:contextualSpacing/>
              <w:textAlignment w:val="auto"/>
              <w:rPr>
                <w:rFonts w:ascii="Arial" w:eastAsia="Calibri" w:hAnsi="Arial" w:cs="Arial"/>
                <w:sz w:val="22"/>
                <w:szCs w:val="22"/>
                <w:lang w:eastAsia="en-US"/>
              </w:rPr>
            </w:pPr>
            <w:r w:rsidRPr="004B4298">
              <w:rPr>
                <w:rFonts w:ascii="Arial" w:eastAsia="Calibri" w:hAnsi="Arial" w:cs="Arial"/>
                <w:sz w:val="22"/>
                <w:szCs w:val="22"/>
                <w:lang w:eastAsia="en-US"/>
              </w:rPr>
              <w:t>l’Allegato I deve essere sottoscritto dal relativo legale rappresentante;</w:t>
            </w:r>
          </w:p>
          <w:p w14:paraId="3E9D27FC" w14:textId="77777777" w:rsidR="00896B90" w:rsidRDefault="00896B90" w:rsidP="00896B90">
            <w:pPr>
              <w:numPr>
                <w:ilvl w:val="0"/>
                <w:numId w:val="20"/>
              </w:numPr>
              <w:suppressAutoHyphens w:val="0"/>
              <w:autoSpaceDN/>
              <w:contextualSpacing/>
              <w:textAlignment w:val="auto"/>
              <w:rPr>
                <w:rFonts w:ascii="Arial" w:eastAsia="Calibri" w:hAnsi="Arial" w:cs="Arial"/>
                <w:sz w:val="22"/>
                <w:szCs w:val="22"/>
                <w:lang w:eastAsia="en-US"/>
              </w:rPr>
            </w:pPr>
            <w:r w:rsidRPr="00896B90">
              <w:rPr>
                <w:rFonts w:ascii="Arial" w:eastAsia="Calibri" w:hAnsi="Arial" w:cs="Arial"/>
                <w:sz w:val="22"/>
                <w:szCs w:val="22"/>
                <w:lang w:eastAsia="en-US"/>
              </w:rPr>
              <w:t xml:space="preserve">da compilare a cura del mandatario e </w:t>
            </w:r>
            <w:r w:rsidRPr="00534F6F">
              <w:rPr>
                <w:rFonts w:ascii="Arial" w:eastAsia="Calibri" w:hAnsi="Arial" w:cs="Arial"/>
                <w:b/>
                <w:bCs/>
                <w:sz w:val="22"/>
                <w:szCs w:val="22"/>
                <w:lang w:eastAsia="en-US"/>
              </w:rPr>
              <w:t>sottoscrivere anche da ogni mandante</w:t>
            </w:r>
            <w:r w:rsidRPr="00896B90">
              <w:rPr>
                <w:rFonts w:ascii="Arial" w:eastAsia="Calibri" w:hAnsi="Arial" w:cs="Arial"/>
                <w:sz w:val="22"/>
                <w:szCs w:val="22"/>
                <w:lang w:eastAsia="en-US"/>
              </w:rPr>
              <w:t>, in caso di partecipazione in forma di raggruppamento t</w:t>
            </w:r>
            <w:r>
              <w:rPr>
                <w:rFonts w:ascii="Arial" w:eastAsia="Calibri" w:hAnsi="Arial" w:cs="Arial"/>
                <w:sz w:val="22"/>
                <w:szCs w:val="22"/>
                <w:lang w:eastAsia="en-US"/>
              </w:rPr>
              <w:t>emporaneo non ancora costituito;</w:t>
            </w:r>
          </w:p>
          <w:p w14:paraId="2E13D5B9" w14:textId="77777777" w:rsidR="00896B90" w:rsidRDefault="00896B90" w:rsidP="00896B90">
            <w:pPr>
              <w:numPr>
                <w:ilvl w:val="0"/>
                <w:numId w:val="20"/>
              </w:numPr>
              <w:suppressAutoHyphens w:val="0"/>
              <w:autoSpaceDN/>
              <w:contextualSpacing/>
              <w:textAlignment w:val="auto"/>
              <w:rPr>
                <w:rFonts w:ascii="Arial" w:eastAsia="Calibri" w:hAnsi="Arial" w:cs="Arial"/>
                <w:sz w:val="22"/>
                <w:szCs w:val="22"/>
                <w:lang w:eastAsia="en-US"/>
              </w:rPr>
            </w:pPr>
            <w:r w:rsidRPr="00896B90">
              <w:rPr>
                <w:rFonts w:ascii="Arial" w:eastAsia="Calibri" w:hAnsi="Arial" w:cs="Arial"/>
                <w:sz w:val="22"/>
                <w:szCs w:val="22"/>
                <w:lang w:eastAsia="en-US"/>
              </w:rPr>
              <w:t>(se del caso) procura in originale ovvero in copia autenticata ai sensi del DPR 445/00;</w:t>
            </w:r>
          </w:p>
          <w:p w14:paraId="49FAF89E" w14:textId="5F2AAC64" w:rsidR="0068346B" w:rsidRPr="00896B90" w:rsidRDefault="000C4EB9" w:rsidP="00896B90">
            <w:pPr>
              <w:numPr>
                <w:ilvl w:val="0"/>
                <w:numId w:val="20"/>
              </w:numPr>
              <w:suppressAutoHyphens w:val="0"/>
              <w:autoSpaceDN/>
              <w:contextualSpacing/>
              <w:textAlignment w:val="auto"/>
              <w:rPr>
                <w:rFonts w:ascii="Arial" w:eastAsia="Calibri" w:hAnsi="Arial" w:cs="Arial"/>
                <w:sz w:val="22"/>
                <w:szCs w:val="22"/>
                <w:lang w:eastAsia="en-US"/>
              </w:rPr>
            </w:pPr>
            <w:r w:rsidRPr="00896B90">
              <w:rPr>
                <w:rFonts w:ascii="Arial" w:hAnsi="Arial" w:cs="Arial"/>
              </w:rPr>
              <w:t xml:space="preserve"> </w:t>
            </w:r>
            <w:r w:rsidR="00896B90" w:rsidRPr="00896B90">
              <w:rPr>
                <w:rFonts w:ascii="Arial" w:hAnsi="Arial" w:cs="Arial"/>
              </w:rPr>
              <w:t>(nel caso di RT costituiti) – art. 48 del D.lgs</w:t>
            </w:r>
            <w:r w:rsidR="00A34F48">
              <w:rPr>
                <w:rFonts w:ascii="Arial" w:hAnsi="Arial" w:cs="Arial"/>
              </w:rPr>
              <w:t>.</w:t>
            </w:r>
            <w:r w:rsidR="00896B90" w:rsidRPr="00896B90">
              <w:rPr>
                <w:rFonts w:ascii="Arial" w:hAnsi="Arial" w:cs="Arial"/>
              </w:rPr>
              <w:t xml:space="preserve"> 50/2016 - originale o copia autentica dell’atto costitutivo contenente il mandato collettivo speciale con rappresentanza, risultante da scrittura privata autenticata, conferito da tutti i mandanti al soggetto mandatario.</w:t>
            </w:r>
          </w:p>
        </w:tc>
      </w:tr>
    </w:tbl>
    <w:p w14:paraId="49C641A0" w14:textId="77777777" w:rsidR="004B4298" w:rsidRPr="00EA6914" w:rsidRDefault="004B4298" w:rsidP="00430588"/>
    <w:sectPr w:rsidR="004B4298" w:rsidRPr="00EA6914" w:rsidSect="00DB6DEE">
      <w:headerReference w:type="default" r:id="rId8"/>
      <w:footerReference w:type="default" r:id="rId9"/>
      <w:headerReference w:type="first" r:id="rId10"/>
      <w:footerReference w:type="first" r:id="rId11"/>
      <w:pgSz w:w="11906" w:h="16838"/>
      <w:pgMar w:top="1383" w:right="1134" w:bottom="1843"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1AB3" w14:textId="77777777" w:rsidR="001107C6" w:rsidRDefault="001107C6" w:rsidP="00A14134">
      <w:r>
        <w:separator/>
      </w:r>
    </w:p>
  </w:endnote>
  <w:endnote w:type="continuationSeparator" w:id="0">
    <w:p w14:paraId="0B753769" w14:textId="77777777" w:rsidR="001107C6" w:rsidRDefault="001107C6" w:rsidP="00A1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7EF9" w14:textId="77777777" w:rsidR="00A14134" w:rsidRDefault="00A14134">
    <w:pPr>
      <w:pStyle w:val="Pidipagina"/>
      <w:pBdr>
        <w:top w:val="single" w:sz="4" w:space="0" w:color="BFBFBF"/>
      </w:pBdr>
      <w:rPr>
        <w:rFonts w:ascii="Verdana" w:hAnsi="Verdana" w:cs="Arial"/>
        <w:color w:val="808080"/>
        <w:sz w:val="20"/>
        <w:szCs w:val="20"/>
      </w:rPr>
    </w:pPr>
  </w:p>
  <w:p w14:paraId="3293F1CC" w14:textId="77777777" w:rsidR="00A14134" w:rsidRDefault="00A14134">
    <w:pPr>
      <w:pStyle w:val="Pidipagina"/>
      <w:jc w:val="right"/>
    </w:pPr>
    <w:r>
      <w:rPr>
        <w:rFonts w:ascii="Arial" w:hAnsi="Arial" w:cs="Arial"/>
        <w:sz w:val="20"/>
        <w:szCs w:val="20"/>
      </w:rPr>
      <w:t xml:space="preserve">Pagina </w:t>
    </w:r>
    <w:r w:rsidR="00627BD5">
      <w:rPr>
        <w:rFonts w:ascii="Arial" w:hAnsi="Arial" w:cs="Arial"/>
        <w:sz w:val="20"/>
        <w:szCs w:val="20"/>
      </w:rPr>
      <w:fldChar w:fldCharType="begin"/>
    </w:r>
    <w:r>
      <w:rPr>
        <w:rFonts w:ascii="Arial" w:hAnsi="Arial" w:cs="Arial"/>
        <w:sz w:val="20"/>
        <w:szCs w:val="20"/>
      </w:rPr>
      <w:instrText xml:space="preserve"> PAGE </w:instrText>
    </w:r>
    <w:r w:rsidR="00627BD5">
      <w:rPr>
        <w:rFonts w:ascii="Arial" w:hAnsi="Arial" w:cs="Arial"/>
        <w:sz w:val="20"/>
        <w:szCs w:val="20"/>
      </w:rPr>
      <w:fldChar w:fldCharType="separate"/>
    </w:r>
    <w:r w:rsidR="00191E1D">
      <w:rPr>
        <w:rFonts w:ascii="Arial" w:hAnsi="Arial" w:cs="Arial"/>
        <w:noProof/>
        <w:sz w:val="20"/>
        <w:szCs w:val="20"/>
      </w:rPr>
      <w:t>6</w:t>
    </w:r>
    <w:r w:rsidR="00627BD5">
      <w:rPr>
        <w:rFonts w:ascii="Arial" w:hAnsi="Arial" w:cs="Arial"/>
        <w:sz w:val="20"/>
        <w:szCs w:val="20"/>
      </w:rPr>
      <w:fldChar w:fldCharType="end"/>
    </w:r>
    <w:r>
      <w:rPr>
        <w:rFonts w:ascii="Arial" w:hAnsi="Arial" w:cs="Arial"/>
        <w:sz w:val="20"/>
        <w:szCs w:val="20"/>
      </w:rPr>
      <w:t xml:space="preserve"> di </w:t>
    </w:r>
    <w:r w:rsidR="00627BD5">
      <w:rPr>
        <w:rFonts w:ascii="Arial" w:hAnsi="Arial" w:cs="Arial"/>
        <w:sz w:val="20"/>
        <w:szCs w:val="20"/>
      </w:rPr>
      <w:fldChar w:fldCharType="begin"/>
    </w:r>
    <w:r>
      <w:rPr>
        <w:rFonts w:ascii="Arial" w:hAnsi="Arial" w:cs="Arial"/>
        <w:sz w:val="20"/>
        <w:szCs w:val="20"/>
      </w:rPr>
      <w:instrText xml:space="preserve"> NUMPAGES </w:instrText>
    </w:r>
    <w:r w:rsidR="00627BD5">
      <w:rPr>
        <w:rFonts w:ascii="Arial" w:hAnsi="Arial" w:cs="Arial"/>
        <w:sz w:val="20"/>
        <w:szCs w:val="20"/>
      </w:rPr>
      <w:fldChar w:fldCharType="separate"/>
    </w:r>
    <w:r w:rsidR="00191E1D">
      <w:rPr>
        <w:rFonts w:ascii="Arial" w:hAnsi="Arial" w:cs="Arial"/>
        <w:noProof/>
        <w:sz w:val="20"/>
        <w:szCs w:val="20"/>
      </w:rPr>
      <w:t>8</w:t>
    </w:r>
    <w:r w:rsidR="00627BD5">
      <w:rPr>
        <w:rFonts w:ascii="Arial" w:hAnsi="Arial" w:cs="Arial"/>
        <w:sz w:val="20"/>
        <w:szCs w:val="20"/>
      </w:rPr>
      <w:fldChar w:fldCharType="end"/>
    </w:r>
  </w:p>
  <w:p w14:paraId="70AFE2B1" w14:textId="77777777" w:rsidR="00A14134" w:rsidRDefault="00A14134">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92F5" w14:textId="77777777" w:rsidR="00A14134" w:rsidRDefault="00A14134">
    <w:pPr>
      <w:pStyle w:val="Pidipagina"/>
      <w:jc w:val="right"/>
    </w:pPr>
    <w:r>
      <w:rPr>
        <w:rFonts w:ascii="Arial" w:hAnsi="Arial" w:cs="Arial"/>
        <w:sz w:val="20"/>
        <w:szCs w:val="20"/>
      </w:rPr>
      <w:t xml:space="preserve">Pagina </w:t>
    </w:r>
    <w:r w:rsidR="00627BD5">
      <w:rPr>
        <w:rFonts w:ascii="Arial" w:hAnsi="Arial" w:cs="Arial"/>
        <w:sz w:val="20"/>
        <w:szCs w:val="20"/>
      </w:rPr>
      <w:fldChar w:fldCharType="begin"/>
    </w:r>
    <w:r>
      <w:rPr>
        <w:rFonts w:ascii="Arial" w:hAnsi="Arial" w:cs="Arial"/>
        <w:sz w:val="20"/>
        <w:szCs w:val="20"/>
      </w:rPr>
      <w:instrText xml:space="preserve"> PAGE </w:instrText>
    </w:r>
    <w:r w:rsidR="00627BD5">
      <w:rPr>
        <w:rFonts w:ascii="Arial" w:hAnsi="Arial" w:cs="Arial"/>
        <w:sz w:val="20"/>
        <w:szCs w:val="20"/>
      </w:rPr>
      <w:fldChar w:fldCharType="separate"/>
    </w:r>
    <w:r w:rsidR="00191E1D">
      <w:rPr>
        <w:rFonts w:ascii="Arial" w:hAnsi="Arial" w:cs="Arial"/>
        <w:noProof/>
        <w:sz w:val="20"/>
        <w:szCs w:val="20"/>
      </w:rPr>
      <w:t>1</w:t>
    </w:r>
    <w:r w:rsidR="00627BD5">
      <w:rPr>
        <w:rFonts w:ascii="Arial" w:hAnsi="Arial" w:cs="Arial"/>
        <w:sz w:val="20"/>
        <w:szCs w:val="20"/>
      </w:rPr>
      <w:fldChar w:fldCharType="end"/>
    </w:r>
    <w:r>
      <w:rPr>
        <w:rFonts w:ascii="Arial" w:hAnsi="Arial" w:cs="Arial"/>
        <w:sz w:val="20"/>
        <w:szCs w:val="20"/>
      </w:rPr>
      <w:t xml:space="preserve"> di </w:t>
    </w:r>
    <w:r w:rsidR="00627BD5">
      <w:rPr>
        <w:rFonts w:ascii="Arial" w:hAnsi="Arial" w:cs="Arial"/>
        <w:sz w:val="20"/>
        <w:szCs w:val="20"/>
      </w:rPr>
      <w:fldChar w:fldCharType="begin"/>
    </w:r>
    <w:r>
      <w:rPr>
        <w:rFonts w:ascii="Arial" w:hAnsi="Arial" w:cs="Arial"/>
        <w:sz w:val="20"/>
        <w:szCs w:val="20"/>
      </w:rPr>
      <w:instrText xml:space="preserve"> NUMPAGES </w:instrText>
    </w:r>
    <w:r w:rsidR="00627BD5">
      <w:rPr>
        <w:rFonts w:ascii="Arial" w:hAnsi="Arial" w:cs="Arial"/>
        <w:sz w:val="20"/>
        <w:szCs w:val="20"/>
      </w:rPr>
      <w:fldChar w:fldCharType="separate"/>
    </w:r>
    <w:r w:rsidR="00191E1D">
      <w:rPr>
        <w:rFonts w:ascii="Arial" w:hAnsi="Arial" w:cs="Arial"/>
        <w:noProof/>
        <w:sz w:val="20"/>
        <w:szCs w:val="20"/>
      </w:rPr>
      <w:t>8</w:t>
    </w:r>
    <w:r w:rsidR="00627BD5">
      <w:rPr>
        <w:rFonts w:ascii="Arial" w:hAnsi="Arial" w:cs="Arial"/>
        <w:sz w:val="20"/>
        <w:szCs w:val="20"/>
      </w:rPr>
      <w:fldChar w:fldCharType="end"/>
    </w:r>
  </w:p>
  <w:p w14:paraId="5D14B178" w14:textId="77777777" w:rsidR="00A14134" w:rsidRDefault="00A1413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7C34" w14:textId="77777777" w:rsidR="001107C6" w:rsidRDefault="001107C6" w:rsidP="00A14134">
      <w:r w:rsidRPr="00A14134">
        <w:rPr>
          <w:color w:val="000000"/>
        </w:rPr>
        <w:separator/>
      </w:r>
    </w:p>
  </w:footnote>
  <w:footnote w:type="continuationSeparator" w:id="0">
    <w:p w14:paraId="526EA568" w14:textId="77777777" w:rsidR="001107C6" w:rsidRDefault="001107C6" w:rsidP="00A1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2DA4" w14:textId="77777777" w:rsidR="00A14134" w:rsidRDefault="00A14134">
    <w:pPr>
      <w:pStyle w:val="Intestazione"/>
      <w:pBdr>
        <w:bottom w:val="single" w:sz="4" w:space="0" w:color="BFBFBF"/>
      </w:pBdr>
      <w:jc w:val="left"/>
      <w:rPr>
        <w:rFonts w:ascii="Arial" w:hAnsi="Arial" w:cs="Arial"/>
        <w:sz w:val="20"/>
        <w:szCs w:val="20"/>
      </w:rPr>
    </w:pPr>
    <w:r>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137" w14:textId="77777777" w:rsidR="00A649CB" w:rsidRDefault="00A14134" w:rsidP="00534F6F">
    <w:pPr>
      <w:pStyle w:val="Intestazione"/>
      <w:jc w:val="right"/>
      <w:rPr>
        <w:rFonts w:ascii="Arial" w:hAnsi="Arial" w:cs="Arial"/>
        <w:sz w:val="20"/>
        <w:szCs w:val="20"/>
      </w:rPr>
    </w:pPr>
    <w:r>
      <w:rPr>
        <w:rFonts w:ascii="Arial" w:hAnsi="Arial" w:cs="Arial"/>
        <w:sz w:val="20"/>
        <w:szCs w:val="20"/>
      </w:rPr>
      <w:t>Allegato I</w:t>
    </w:r>
    <w:r w:rsidR="003502F1">
      <w:rPr>
        <w:rFonts w:ascii="Arial" w:hAnsi="Arial" w:cs="Arial"/>
        <w:sz w:val="20"/>
        <w:szCs w:val="20"/>
      </w:rPr>
      <w:t xml:space="preserve"> </w:t>
    </w:r>
  </w:p>
  <w:p w14:paraId="44DDC3FF" w14:textId="77777777" w:rsidR="00E64D6A" w:rsidRDefault="00E64D6A" w:rsidP="00E64D6A">
    <w:pPr>
      <w:pStyle w:val="Intestazione"/>
      <w:ind w:left="3677"/>
      <w:rPr>
        <w:rFonts w:ascii="Arial" w:hAnsi="Arial" w:cs="Arial"/>
        <w:sz w:val="20"/>
        <w:szCs w:val="20"/>
      </w:rPr>
    </w:pP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7"/>
    <w:multiLevelType w:val="multilevel"/>
    <w:tmpl w:val="00000007"/>
    <w:name w:val="WW8Num7"/>
    <w:lvl w:ilvl="0">
      <w:start w:val="1"/>
      <w:numFmt w:val="bullet"/>
      <w:lvlText w:val=""/>
      <w:lvlJc w:val="left"/>
      <w:pPr>
        <w:tabs>
          <w:tab w:val="num" w:pos="502"/>
        </w:tabs>
        <w:ind w:left="502" w:hanging="360"/>
      </w:pPr>
      <w:rPr>
        <w:rFonts w:ascii="Symbol" w:hAnsi="Symbol" w:hint="default"/>
        <w:b/>
      </w:rPr>
    </w:lvl>
    <w:lvl w:ilvl="1">
      <w:start w:val="1"/>
      <w:numFmt w:val="bullet"/>
      <w:lvlText w:val="◦"/>
      <w:lvlJc w:val="left"/>
      <w:pPr>
        <w:tabs>
          <w:tab w:val="num" w:pos="862"/>
        </w:tabs>
        <w:ind w:left="862" w:hanging="360"/>
      </w:pPr>
      <w:rPr>
        <w:rFonts w:ascii="OpenSymbol" w:hAnsi="OpenSymbol"/>
      </w:rPr>
    </w:lvl>
    <w:lvl w:ilvl="2">
      <w:start w:val="1"/>
      <w:numFmt w:val="bullet"/>
      <w:lvlText w:val="▪"/>
      <w:lvlJc w:val="left"/>
      <w:pPr>
        <w:tabs>
          <w:tab w:val="num" w:pos="1222"/>
        </w:tabs>
        <w:ind w:left="1222" w:hanging="360"/>
      </w:pPr>
      <w:rPr>
        <w:rFonts w:ascii="OpenSymbol" w:hAnsi="OpenSymbol"/>
      </w:rPr>
    </w:lvl>
    <w:lvl w:ilvl="3">
      <w:start w:val="1"/>
      <w:numFmt w:val="bullet"/>
      <w:lvlText w:val=""/>
      <w:lvlJc w:val="left"/>
      <w:pPr>
        <w:tabs>
          <w:tab w:val="num" w:pos="1582"/>
        </w:tabs>
        <w:ind w:left="1582" w:hanging="360"/>
      </w:pPr>
      <w:rPr>
        <w:rFonts w:ascii="Symbol" w:hAnsi="Symbol" w:hint="default"/>
        <w:b/>
      </w:rPr>
    </w:lvl>
    <w:lvl w:ilvl="4">
      <w:start w:val="1"/>
      <w:numFmt w:val="bullet"/>
      <w:lvlText w:val="◦"/>
      <w:lvlJc w:val="left"/>
      <w:pPr>
        <w:tabs>
          <w:tab w:val="num" w:pos="1942"/>
        </w:tabs>
        <w:ind w:left="1942" w:hanging="360"/>
      </w:pPr>
      <w:rPr>
        <w:rFonts w:ascii="OpenSymbol" w:hAnsi="OpenSymbol"/>
      </w:rPr>
    </w:lvl>
    <w:lvl w:ilvl="5">
      <w:start w:val="1"/>
      <w:numFmt w:val="bullet"/>
      <w:lvlText w:val="▪"/>
      <w:lvlJc w:val="left"/>
      <w:pPr>
        <w:tabs>
          <w:tab w:val="num" w:pos="2302"/>
        </w:tabs>
        <w:ind w:left="2302" w:hanging="360"/>
      </w:pPr>
      <w:rPr>
        <w:rFonts w:ascii="OpenSymbol" w:hAnsi="OpenSymbol"/>
      </w:rPr>
    </w:lvl>
    <w:lvl w:ilvl="6">
      <w:start w:val="1"/>
      <w:numFmt w:val="bullet"/>
      <w:lvlText w:val=""/>
      <w:lvlJc w:val="left"/>
      <w:pPr>
        <w:tabs>
          <w:tab w:val="num" w:pos="2662"/>
        </w:tabs>
        <w:ind w:left="2662" w:hanging="360"/>
      </w:pPr>
      <w:rPr>
        <w:rFonts w:ascii="Symbol" w:hAnsi="Symbol" w:hint="default"/>
        <w:b/>
      </w:rPr>
    </w:lvl>
    <w:lvl w:ilvl="7">
      <w:start w:val="1"/>
      <w:numFmt w:val="bullet"/>
      <w:lvlText w:val="◦"/>
      <w:lvlJc w:val="left"/>
      <w:pPr>
        <w:tabs>
          <w:tab w:val="num" w:pos="3022"/>
        </w:tabs>
        <w:ind w:left="3022" w:hanging="360"/>
      </w:pPr>
      <w:rPr>
        <w:rFonts w:ascii="OpenSymbol" w:hAnsi="OpenSymbol"/>
      </w:rPr>
    </w:lvl>
    <w:lvl w:ilvl="8">
      <w:start w:val="1"/>
      <w:numFmt w:val="bullet"/>
      <w:lvlText w:val="▪"/>
      <w:lvlJc w:val="left"/>
      <w:pPr>
        <w:tabs>
          <w:tab w:val="num" w:pos="3382"/>
        </w:tabs>
        <w:ind w:left="3382" w:hanging="360"/>
      </w:pPr>
      <w:rPr>
        <w:rFonts w:ascii="OpenSymbol" w:hAnsi="OpenSymbol"/>
      </w:rPr>
    </w:lvl>
  </w:abstractNum>
  <w:abstractNum w:abstractNumId="4" w15:restartNumberingAfterBreak="0">
    <w:nsid w:val="00000008"/>
    <w:multiLevelType w:val="multilevel"/>
    <w:tmpl w:val="00000008"/>
    <w:lvl w:ilvl="0">
      <w:start w:val="1"/>
      <w:numFmt w:val="bullet"/>
      <w:lvlText w:val=""/>
      <w:lvlJc w:val="left"/>
      <w:pPr>
        <w:tabs>
          <w:tab w:val="num" w:pos="778"/>
        </w:tabs>
        <w:ind w:left="778" w:hanging="360"/>
      </w:pPr>
      <w:rPr>
        <w:rFonts w:ascii="Symbol" w:hAnsi="Symbol" w:cs="OpenSymbol"/>
      </w:rPr>
    </w:lvl>
    <w:lvl w:ilvl="1">
      <w:start w:val="1"/>
      <w:numFmt w:val="bullet"/>
      <w:lvlText w:val="◦"/>
      <w:lvlJc w:val="left"/>
      <w:pPr>
        <w:tabs>
          <w:tab w:val="num" w:pos="1138"/>
        </w:tabs>
        <w:ind w:left="1138" w:hanging="360"/>
      </w:pPr>
      <w:rPr>
        <w:rFonts w:ascii="OpenSymbol" w:hAnsi="OpenSymbol" w:cs="OpenSymbol"/>
      </w:rPr>
    </w:lvl>
    <w:lvl w:ilvl="2">
      <w:start w:val="1"/>
      <w:numFmt w:val="bullet"/>
      <w:lvlText w:val="▪"/>
      <w:lvlJc w:val="left"/>
      <w:pPr>
        <w:tabs>
          <w:tab w:val="num" w:pos="1498"/>
        </w:tabs>
        <w:ind w:left="1498" w:hanging="360"/>
      </w:pPr>
      <w:rPr>
        <w:rFonts w:ascii="OpenSymbol" w:hAnsi="OpenSymbol" w:cs="OpenSymbol"/>
      </w:rPr>
    </w:lvl>
    <w:lvl w:ilvl="3">
      <w:start w:val="1"/>
      <w:numFmt w:val="bullet"/>
      <w:lvlText w:val=""/>
      <w:lvlJc w:val="left"/>
      <w:pPr>
        <w:tabs>
          <w:tab w:val="num" w:pos="1858"/>
        </w:tabs>
        <w:ind w:left="1858" w:hanging="360"/>
      </w:pPr>
      <w:rPr>
        <w:rFonts w:ascii="Symbol" w:hAnsi="Symbol" w:cs="OpenSymbol"/>
      </w:rPr>
    </w:lvl>
    <w:lvl w:ilvl="4">
      <w:start w:val="1"/>
      <w:numFmt w:val="bullet"/>
      <w:lvlText w:val="◦"/>
      <w:lvlJc w:val="left"/>
      <w:pPr>
        <w:tabs>
          <w:tab w:val="num" w:pos="2218"/>
        </w:tabs>
        <w:ind w:left="2218" w:hanging="360"/>
      </w:pPr>
      <w:rPr>
        <w:rFonts w:ascii="OpenSymbol" w:hAnsi="OpenSymbol" w:cs="OpenSymbol"/>
      </w:rPr>
    </w:lvl>
    <w:lvl w:ilvl="5">
      <w:start w:val="1"/>
      <w:numFmt w:val="bullet"/>
      <w:lvlText w:val="▪"/>
      <w:lvlJc w:val="left"/>
      <w:pPr>
        <w:tabs>
          <w:tab w:val="num" w:pos="2578"/>
        </w:tabs>
        <w:ind w:left="2578" w:hanging="360"/>
      </w:pPr>
      <w:rPr>
        <w:rFonts w:ascii="OpenSymbol" w:hAnsi="OpenSymbol" w:cs="OpenSymbol"/>
      </w:rPr>
    </w:lvl>
    <w:lvl w:ilvl="6">
      <w:start w:val="1"/>
      <w:numFmt w:val="bullet"/>
      <w:lvlText w:val=""/>
      <w:lvlJc w:val="left"/>
      <w:pPr>
        <w:tabs>
          <w:tab w:val="num" w:pos="2938"/>
        </w:tabs>
        <w:ind w:left="2938" w:hanging="360"/>
      </w:pPr>
      <w:rPr>
        <w:rFonts w:ascii="Symbol" w:hAnsi="Symbol" w:cs="OpenSymbol"/>
      </w:rPr>
    </w:lvl>
    <w:lvl w:ilvl="7">
      <w:start w:val="1"/>
      <w:numFmt w:val="bullet"/>
      <w:lvlText w:val="◦"/>
      <w:lvlJc w:val="left"/>
      <w:pPr>
        <w:tabs>
          <w:tab w:val="num" w:pos="3298"/>
        </w:tabs>
        <w:ind w:left="3298" w:hanging="360"/>
      </w:pPr>
      <w:rPr>
        <w:rFonts w:ascii="OpenSymbol" w:hAnsi="OpenSymbol" w:cs="OpenSymbol"/>
      </w:rPr>
    </w:lvl>
    <w:lvl w:ilvl="8">
      <w:start w:val="1"/>
      <w:numFmt w:val="bullet"/>
      <w:lvlText w:val="▪"/>
      <w:lvlJc w:val="left"/>
      <w:pPr>
        <w:tabs>
          <w:tab w:val="num" w:pos="3658"/>
        </w:tabs>
        <w:ind w:left="3658" w:hanging="360"/>
      </w:pPr>
      <w:rPr>
        <w:rFonts w:ascii="OpenSymbol" w:hAnsi="OpenSymbol" w:cs="OpenSymbol"/>
      </w:rPr>
    </w:lvl>
  </w:abstractNum>
  <w:abstractNum w:abstractNumId="5" w15:restartNumberingAfterBreak="0">
    <w:nsid w:val="11E41A1C"/>
    <w:multiLevelType w:val="multilevel"/>
    <w:tmpl w:val="A476F2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8706DD"/>
    <w:multiLevelType w:val="hybridMultilevel"/>
    <w:tmpl w:val="F154AF60"/>
    <w:lvl w:ilvl="0" w:tplc="863C51B4">
      <w:start w:val="4"/>
      <w:numFmt w:val="lowerLetter"/>
      <w:lvlText w:val="%1)"/>
      <w:lvlJc w:val="left"/>
      <w:pPr>
        <w:ind w:left="360" w:hanging="360"/>
      </w:pPr>
      <w:rPr>
        <w:rFonts w:hint="default"/>
        <w:b/>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7" w15:restartNumberingAfterBreak="0">
    <w:nsid w:val="12EC1EE7"/>
    <w:multiLevelType w:val="hybridMultilevel"/>
    <w:tmpl w:val="91805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731351"/>
    <w:multiLevelType w:val="hybridMultilevel"/>
    <w:tmpl w:val="A470D70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AC50FE"/>
    <w:multiLevelType w:val="multilevel"/>
    <w:tmpl w:val="EFAC40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1D63E1"/>
    <w:multiLevelType w:val="multilevel"/>
    <w:tmpl w:val="FBE65802"/>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C072ED"/>
    <w:multiLevelType w:val="multilevel"/>
    <w:tmpl w:val="71E0FDB8"/>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250E0B"/>
    <w:multiLevelType w:val="hybridMultilevel"/>
    <w:tmpl w:val="D9A2B17A"/>
    <w:lvl w:ilvl="0" w:tplc="0410000F">
      <w:start w:val="1"/>
      <w:numFmt w:val="decimal"/>
      <w:lvlText w:val="%1."/>
      <w:lvlJc w:val="left"/>
      <w:pPr>
        <w:ind w:left="1498" w:hanging="360"/>
      </w:pPr>
    </w:lvl>
    <w:lvl w:ilvl="1" w:tplc="04100019" w:tentative="1">
      <w:start w:val="1"/>
      <w:numFmt w:val="lowerLetter"/>
      <w:lvlText w:val="%2."/>
      <w:lvlJc w:val="left"/>
      <w:pPr>
        <w:ind w:left="2218" w:hanging="360"/>
      </w:pPr>
    </w:lvl>
    <w:lvl w:ilvl="2" w:tplc="0410001B" w:tentative="1">
      <w:start w:val="1"/>
      <w:numFmt w:val="lowerRoman"/>
      <w:lvlText w:val="%3."/>
      <w:lvlJc w:val="right"/>
      <w:pPr>
        <w:ind w:left="2938" w:hanging="180"/>
      </w:pPr>
    </w:lvl>
    <w:lvl w:ilvl="3" w:tplc="0410000F" w:tentative="1">
      <w:start w:val="1"/>
      <w:numFmt w:val="decimal"/>
      <w:lvlText w:val="%4."/>
      <w:lvlJc w:val="left"/>
      <w:pPr>
        <w:ind w:left="3658" w:hanging="360"/>
      </w:pPr>
    </w:lvl>
    <w:lvl w:ilvl="4" w:tplc="04100019" w:tentative="1">
      <w:start w:val="1"/>
      <w:numFmt w:val="lowerLetter"/>
      <w:lvlText w:val="%5."/>
      <w:lvlJc w:val="left"/>
      <w:pPr>
        <w:ind w:left="4378" w:hanging="360"/>
      </w:pPr>
    </w:lvl>
    <w:lvl w:ilvl="5" w:tplc="0410001B" w:tentative="1">
      <w:start w:val="1"/>
      <w:numFmt w:val="lowerRoman"/>
      <w:lvlText w:val="%6."/>
      <w:lvlJc w:val="right"/>
      <w:pPr>
        <w:ind w:left="5098" w:hanging="180"/>
      </w:pPr>
    </w:lvl>
    <w:lvl w:ilvl="6" w:tplc="0410000F" w:tentative="1">
      <w:start w:val="1"/>
      <w:numFmt w:val="decimal"/>
      <w:lvlText w:val="%7."/>
      <w:lvlJc w:val="left"/>
      <w:pPr>
        <w:ind w:left="5818" w:hanging="360"/>
      </w:pPr>
    </w:lvl>
    <w:lvl w:ilvl="7" w:tplc="04100019" w:tentative="1">
      <w:start w:val="1"/>
      <w:numFmt w:val="lowerLetter"/>
      <w:lvlText w:val="%8."/>
      <w:lvlJc w:val="left"/>
      <w:pPr>
        <w:ind w:left="6538" w:hanging="360"/>
      </w:pPr>
    </w:lvl>
    <w:lvl w:ilvl="8" w:tplc="0410001B" w:tentative="1">
      <w:start w:val="1"/>
      <w:numFmt w:val="lowerRoman"/>
      <w:lvlText w:val="%9."/>
      <w:lvlJc w:val="right"/>
      <w:pPr>
        <w:ind w:left="7258" w:hanging="180"/>
      </w:pPr>
    </w:lvl>
  </w:abstractNum>
  <w:abstractNum w:abstractNumId="13" w15:restartNumberingAfterBreak="0">
    <w:nsid w:val="1F786697"/>
    <w:multiLevelType w:val="multilevel"/>
    <w:tmpl w:val="D7E0263C"/>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9278A"/>
    <w:multiLevelType w:val="multilevel"/>
    <w:tmpl w:val="251ACD9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1A1305C"/>
    <w:multiLevelType w:val="hybridMultilevel"/>
    <w:tmpl w:val="F80EE764"/>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31E02407"/>
    <w:multiLevelType w:val="hybridMultilevel"/>
    <w:tmpl w:val="E7F68DD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15:restartNumberingAfterBreak="0">
    <w:nsid w:val="374B7A2A"/>
    <w:multiLevelType w:val="hybridMultilevel"/>
    <w:tmpl w:val="10AE4350"/>
    <w:lvl w:ilvl="0" w:tplc="DCBC9F4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CE46B2"/>
    <w:multiLevelType w:val="multilevel"/>
    <w:tmpl w:val="6F6E566A"/>
    <w:lvl w:ilvl="0">
      <w:start w:val="1"/>
      <w:numFmt w:val="lowerLetter"/>
      <w:lvlText w:val="%1."/>
      <w:lvlJc w:val="left"/>
      <w:pPr>
        <w:ind w:left="1080" w:hanging="360"/>
      </w:pPr>
      <w:rPr>
        <w:rFonts w:ascii="Arial" w:hAnsi="Arial" w:hint="default"/>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7512F09"/>
    <w:multiLevelType w:val="multilevel"/>
    <w:tmpl w:val="5686E2FA"/>
    <w:lvl w:ilvl="0">
      <w:start w:val="1"/>
      <w:numFmt w:val="decimal"/>
      <w:lvlText w:val="%1."/>
      <w:lvlJc w:val="left"/>
      <w:pPr>
        <w:ind w:left="5464" w:hanging="360"/>
      </w:pPr>
    </w:lvl>
    <w:lvl w:ilvl="1">
      <w:start w:val="1"/>
      <w:numFmt w:val="lowerLetter"/>
      <w:lvlText w:val="%2."/>
      <w:lvlJc w:val="left"/>
      <w:pPr>
        <w:ind w:left="6184" w:hanging="360"/>
      </w:pPr>
    </w:lvl>
    <w:lvl w:ilvl="2">
      <w:start w:val="1"/>
      <w:numFmt w:val="lowerRoman"/>
      <w:lvlText w:val="%3."/>
      <w:lvlJc w:val="right"/>
      <w:pPr>
        <w:ind w:left="6904" w:hanging="180"/>
      </w:pPr>
    </w:lvl>
    <w:lvl w:ilvl="3">
      <w:start w:val="1"/>
      <w:numFmt w:val="decimal"/>
      <w:lvlText w:val="%4."/>
      <w:lvlJc w:val="left"/>
      <w:pPr>
        <w:ind w:left="7624" w:hanging="360"/>
      </w:pPr>
    </w:lvl>
    <w:lvl w:ilvl="4">
      <w:start w:val="1"/>
      <w:numFmt w:val="lowerLetter"/>
      <w:lvlText w:val="%5."/>
      <w:lvlJc w:val="left"/>
      <w:pPr>
        <w:ind w:left="8344" w:hanging="360"/>
      </w:pPr>
    </w:lvl>
    <w:lvl w:ilvl="5">
      <w:start w:val="1"/>
      <w:numFmt w:val="lowerRoman"/>
      <w:lvlText w:val="%6."/>
      <w:lvlJc w:val="right"/>
      <w:pPr>
        <w:ind w:left="9064" w:hanging="180"/>
      </w:pPr>
    </w:lvl>
    <w:lvl w:ilvl="6">
      <w:start w:val="1"/>
      <w:numFmt w:val="decimal"/>
      <w:lvlText w:val="%7."/>
      <w:lvlJc w:val="left"/>
      <w:pPr>
        <w:ind w:left="9784" w:hanging="360"/>
      </w:pPr>
    </w:lvl>
    <w:lvl w:ilvl="7">
      <w:start w:val="1"/>
      <w:numFmt w:val="lowerLetter"/>
      <w:lvlText w:val="%8."/>
      <w:lvlJc w:val="left"/>
      <w:pPr>
        <w:ind w:left="10504" w:hanging="360"/>
      </w:pPr>
    </w:lvl>
    <w:lvl w:ilvl="8">
      <w:start w:val="1"/>
      <w:numFmt w:val="lowerRoman"/>
      <w:lvlText w:val="%9."/>
      <w:lvlJc w:val="right"/>
      <w:pPr>
        <w:ind w:left="11224" w:hanging="180"/>
      </w:pPr>
    </w:lvl>
  </w:abstractNum>
  <w:abstractNum w:abstractNumId="21" w15:restartNumberingAfterBreak="0">
    <w:nsid w:val="5356484A"/>
    <w:multiLevelType w:val="multilevel"/>
    <w:tmpl w:val="A78C0F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F476AB"/>
    <w:multiLevelType w:val="multilevel"/>
    <w:tmpl w:val="8BE41F5A"/>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5143050">
    <w:abstractNumId w:val="11"/>
  </w:num>
  <w:num w:numId="2" w16cid:durableId="97220085">
    <w:abstractNumId w:val="5"/>
  </w:num>
  <w:num w:numId="3" w16cid:durableId="539249637">
    <w:abstractNumId w:val="22"/>
  </w:num>
  <w:num w:numId="4" w16cid:durableId="1223951876">
    <w:abstractNumId w:val="13"/>
  </w:num>
  <w:num w:numId="5" w16cid:durableId="1922717846">
    <w:abstractNumId w:val="9"/>
  </w:num>
  <w:num w:numId="6" w16cid:durableId="1519998973">
    <w:abstractNumId w:val="19"/>
  </w:num>
  <w:num w:numId="7" w16cid:durableId="1167135739">
    <w:abstractNumId w:val="20"/>
  </w:num>
  <w:num w:numId="8" w16cid:durableId="1391267790">
    <w:abstractNumId w:val="10"/>
  </w:num>
  <w:num w:numId="9" w16cid:durableId="1641109956">
    <w:abstractNumId w:val="0"/>
  </w:num>
  <w:num w:numId="10" w16cid:durableId="129054654">
    <w:abstractNumId w:val="1"/>
  </w:num>
  <w:num w:numId="11" w16cid:durableId="1199007890">
    <w:abstractNumId w:val="2"/>
  </w:num>
  <w:num w:numId="12" w16cid:durableId="444471870">
    <w:abstractNumId w:val="3"/>
  </w:num>
  <w:num w:numId="13" w16cid:durableId="1190994555">
    <w:abstractNumId w:val="4"/>
  </w:num>
  <w:num w:numId="14" w16cid:durableId="940576654">
    <w:abstractNumId w:val="12"/>
  </w:num>
  <w:num w:numId="15" w16cid:durableId="1979453866">
    <w:abstractNumId w:val="16"/>
  </w:num>
  <w:num w:numId="16" w16cid:durableId="1001199795">
    <w:abstractNumId w:val="8"/>
  </w:num>
  <w:num w:numId="17" w16cid:durableId="171605779">
    <w:abstractNumId w:val="21"/>
  </w:num>
  <w:num w:numId="18" w16cid:durableId="1515604930">
    <w:abstractNumId w:val="17"/>
  </w:num>
  <w:num w:numId="19" w16cid:durableId="2143375647">
    <w:abstractNumId w:val="7"/>
  </w:num>
  <w:num w:numId="20" w16cid:durableId="787511281">
    <w:abstractNumId w:val="18"/>
  </w:num>
  <w:num w:numId="21" w16cid:durableId="769395040">
    <w:abstractNumId w:val="15"/>
  </w:num>
  <w:num w:numId="22" w16cid:durableId="781261635">
    <w:abstractNumId w:val="6"/>
  </w:num>
  <w:num w:numId="23" w16cid:durableId="841360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autoHyphenation/>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134"/>
    <w:rsid w:val="0002248A"/>
    <w:rsid w:val="00026488"/>
    <w:rsid w:val="00030B11"/>
    <w:rsid w:val="00034DF5"/>
    <w:rsid w:val="00050F3B"/>
    <w:rsid w:val="00067D25"/>
    <w:rsid w:val="00081B46"/>
    <w:rsid w:val="00082B9E"/>
    <w:rsid w:val="00086044"/>
    <w:rsid w:val="00093F84"/>
    <w:rsid w:val="000B0887"/>
    <w:rsid w:val="000B398F"/>
    <w:rsid w:val="000B6167"/>
    <w:rsid w:val="000C1E73"/>
    <w:rsid w:val="000C41B3"/>
    <w:rsid w:val="000C4EB9"/>
    <w:rsid w:val="000D20BC"/>
    <w:rsid w:val="000E4B74"/>
    <w:rsid w:val="001107C6"/>
    <w:rsid w:val="00110FD9"/>
    <w:rsid w:val="00112AFA"/>
    <w:rsid w:val="00113DE1"/>
    <w:rsid w:val="00116F2B"/>
    <w:rsid w:val="0013005F"/>
    <w:rsid w:val="0013077D"/>
    <w:rsid w:val="00132A5F"/>
    <w:rsid w:val="0013571F"/>
    <w:rsid w:val="00174444"/>
    <w:rsid w:val="00181AE5"/>
    <w:rsid w:val="00182B1F"/>
    <w:rsid w:val="00183F82"/>
    <w:rsid w:val="00191E1D"/>
    <w:rsid w:val="00195ED1"/>
    <w:rsid w:val="00196418"/>
    <w:rsid w:val="001A2362"/>
    <w:rsid w:val="001A5D40"/>
    <w:rsid w:val="001A6158"/>
    <w:rsid w:val="001A7DC5"/>
    <w:rsid w:val="001B0C1C"/>
    <w:rsid w:val="001B7E34"/>
    <w:rsid w:val="001C21AF"/>
    <w:rsid w:val="001C5D77"/>
    <w:rsid w:val="001D05BD"/>
    <w:rsid w:val="001D33CE"/>
    <w:rsid w:val="001E07F9"/>
    <w:rsid w:val="001E61D6"/>
    <w:rsid w:val="001F3392"/>
    <w:rsid w:val="001F6BAE"/>
    <w:rsid w:val="00217A5D"/>
    <w:rsid w:val="002263E1"/>
    <w:rsid w:val="00236797"/>
    <w:rsid w:val="00236984"/>
    <w:rsid w:val="00245CB7"/>
    <w:rsid w:val="002504F9"/>
    <w:rsid w:val="0025281A"/>
    <w:rsid w:val="00267CB3"/>
    <w:rsid w:val="00294242"/>
    <w:rsid w:val="00296E9F"/>
    <w:rsid w:val="002A3BC2"/>
    <w:rsid w:val="002A4024"/>
    <w:rsid w:val="002B2A3F"/>
    <w:rsid w:val="002B4A14"/>
    <w:rsid w:val="002E0039"/>
    <w:rsid w:val="002E16F5"/>
    <w:rsid w:val="002E6698"/>
    <w:rsid w:val="003020C5"/>
    <w:rsid w:val="00304906"/>
    <w:rsid w:val="00307E38"/>
    <w:rsid w:val="003502F1"/>
    <w:rsid w:val="00351CA0"/>
    <w:rsid w:val="003538A5"/>
    <w:rsid w:val="0035567D"/>
    <w:rsid w:val="00356962"/>
    <w:rsid w:val="003709C2"/>
    <w:rsid w:val="0037533A"/>
    <w:rsid w:val="003B2D9D"/>
    <w:rsid w:val="003B6C29"/>
    <w:rsid w:val="003B71C7"/>
    <w:rsid w:val="003C385C"/>
    <w:rsid w:val="003E02C1"/>
    <w:rsid w:val="003F68B9"/>
    <w:rsid w:val="00401B9A"/>
    <w:rsid w:val="00404798"/>
    <w:rsid w:val="00407339"/>
    <w:rsid w:val="00411A96"/>
    <w:rsid w:val="004221D0"/>
    <w:rsid w:val="00430588"/>
    <w:rsid w:val="004309DB"/>
    <w:rsid w:val="004376C9"/>
    <w:rsid w:val="00445D6A"/>
    <w:rsid w:val="00447C90"/>
    <w:rsid w:val="004507A3"/>
    <w:rsid w:val="00452813"/>
    <w:rsid w:val="00456971"/>
    <w:rsid w:val="0045725C"/>
    <w:rsid w:val="004651A4"/>
    <w:rsid w:val="004664F8"/>
    <w:rsid w:val="0047213C"/>
    <w:rsid w:val="00473B99"/>
    <w:rsid w:val="0048458A"/>
    <w:rsid w:val="004864C9"/>
    <w:rsid w:val="004914D9"/>
    <w:rsid w:val="00491B8E"/>
    <w:rsid w:val="004934F7"/>
    <w:rsid w:val="00493EE8"/>
    <w:rsid w:val="004A0D5F"/>
    <w:rsid w:val="004A22D4"/>
    <w:rsid w:val="004A7A2A"/>
    <w:rsid w:val="004B4298"/>
    <w:rsid w:val="004C01AA"/>
    <w:rsid w:val="004C2BC4"/>
    <w:rsid w:val="004C643F"/>
    <w:rsid w:val="004D0501"/>
    <w:rsid w:val="004D41E9"/>
    <w:rsid w:val="004E3747"/>
    <w:rsid w:val="004F0A66"/>
    <w:rsid w:val="00505BD9"/>
    <w:rsid w:val="005127FD"/>
    <w:rsid w:val="00522566"/>
    <w:rsid w:val="0052602D"/>
    <w:rsid w:val="00531418"/>
    <w:rsid w:val="005324D8"/>
    <w:rsid w:val="00534F6F"/>
    <w:rsid w:val="005462D8"/>
    <w:rsid w:val="00550DD4"/>
    <w:rsid w:val="0057661E"/>
    <w:rsid w:val="00584DE7"/>
    <w:rsid w:val="00585140"/>
    <w:rsid w:val="005872E7"/>
    <w:rsid w:val="005A2CB8"/>
    <w:rsid w:val="005A4084"/>
    <w:rsid w:val="005A70BB"/>
    <w:rsid w:val="005B0659"/>
    <w:rsid w:val="005B486C"/>
    <w:rsid w:val="005C32AB"/>
    <w:rsid w:val="005C751E"/>
    <w:rsid w:val="005D3662"/>
    <w:rsid w:val="005E287E"/>
    <w:rsid w:val="005E7FE9"/>
    <w:rsid w:val="005F1D05"/>
    <w:rsid w:val="0060532B"/>
    <w:rsid w:val="0060726F"/>
    <w:rsid w:val="00616E90"/>
    <w:rsid w:val="006236D2"/>
    <w:rsid w:val="00627BD5"/>
    <w:rsid w:val="00637D1F"/>
    <w:rsid w:val="006444EE"/>
    <w:rsid w:val="00652AD7"/>
    <w:rsid w:val="00665942"/>
    <w:rsid w:val="00666C9C"/>
    <w:rsid w:val="00667818"/>
    <w:rsid w:val="00677512"/>
    <w:rsid w:val="0068346B"/>
    <w:rsid w:val="0069405D"/>
    <w:rsid w:val="006A26D1"/>
    <w:rsid w:val="006B181F"/>
    <w:rsid w:val="006B1D7B"/>
    <w:rsid w:val="006B5781"/>
    <w:rsid w:val="006C2C34"/>
    <w:rsid w:val="006D08D2"/>
    <w:rsid w:val="006D78C3"/>
    <w:rsid w:val="006F0789"/>
    <w:rsid w:val="007006B1"/>
    <w:rsid w:val="00704969"/>
    <w:rsid w:val="007362B8"/>
    <w:rsid w:val="007519E2"/>
    <w:rsid w:val="00754840"/>
    <w:rsid w:val="007622B8"/>
    <w:rsid w:val="00765134"/>
    <w:rsid w:val="007807C5"/>
    <w:rsid w:val="00782115"/>
    <w:rsid w:val="00787036"/>
    <w:rsid w:val="007977BC"/>
    <w:rsid w:val="007A136C"/>
    <w:rsid w:val="007A7136"/>
    <w:rsid w:val="007B39BE"/>
    <w:rsid w:val="007C4D3E"/>
    <w:rsid w:val="007E20A9"/>
    <w:rsid w:val="007E72B8"/>
    <w:rsid w:val="007F0109"/>
    <w:rsid w:val="008017A9"/>
    <w:rsid w:val="008129E9"/>
    <w:rsid w:val="00823E04"/>
    <w:rsid w:val="008302B1"/>
    <w:rsid w:val="0083645E"/>
    <w:rsid w:val="0084495D"/>
    <w:rsid w:val="0084795F"/>
    <w:rsid w:val="008573F1"/>
    <w:rsid w:val="00864DD8"/>
    <w:rsid w:val="00870C59"/>
    <w:rsid w:val="00883131"/>
    <w:rsid w:val="00893FBF"/>
    <w:rsid w:val="00896751"/>
    <w:rsid w:val="00896B90"/>
    <w:rsid w:val="008973C7"/>
    <w:rsid w:val="008A0632"/>
    <w:rsid w:val="008A0CFD"/>
    <w:rsid w:val="008A2310"/>
    <w:rsid w:val="008B364A"/>
    <w:rsid w:val="008B3D31"/>
    <w:rsid w:val="008C5B03"/>
    <w:rsid w:val="008D09CA"/>
    <w:rsid w:val="008D4B3F"/>
    <w:rsid w:val="009029FF"/>
    <w:rsid w:val="0091085D"/>
    <w:rsid w:val="00912F08"/>
    <w:rsid w:val="0092235C"/>
    <w:rsid w:val="00927726"/>
    <w:rsid w:val="00933E35"/>
    <w:rsid w:val="009431FE"/>
    <w:rsid w:val="00944BFE"/>
    <w:rsid w:val="009522AE"/>
    <w:rsid w:val="00953125"/>
    <w:rsid w:val="009602DD"/>
    <w:rsid w:val="009648EC"/>
    <w:rsid w:val="00996FF7"/>
    <w:rsid w:val="009978B0"/>
    <w:rsid w:val="009A79A8"/>
    <w:rsid w:val="009B527C"/>
    <w:rsid w:val="009B640F"/>
    <w:rsid w:val="009B6F23"/>
    <w:rsid w:val="009C244D"/>
    <w:rsid w:val="009C3897"/>
    <w:rsid w:val="009C44DB"/>
    <w:rsid w:val="009D60C3"/>
    <w:rsid w:val="009D6203"/>
    <w:rsid w:val="009E27D9"/>
    <w:rsid w:val="009E3A73"/>
    <w:rsid w:val="009F6081"/>
    <w:rsid w:val="00A005ED"/>
    <w:rsid w:val="00A12FE9"/>
    <w:rsid w:val="00A14134"/>
    <w:rsid w:val="00A167A3"/>
    <w:rsid w:val="00A20FD6"/>
    <w:rsid w:val="00A214B0"/>
    <w:rsid w:val="00A3453A"/>
    <w:rsid w:val="00A3469C"/>
    <w:rsid w:val="00A34F48"/>
    <w:rsid w:val="00A649CB"/>
    <w:rsid w:val="00A74174"/>
    <w:rsid w:val="00A95D11"/>
    <w:rsid w:val="00AC4004"/>
    <w:rsid w:val="00AD3A25"/>
    <w:rsid w:val="00AD791A"/>
    <w:rsid w:val="00AF4DBF"/>
    <w:rsid w:val="00B12661"/>
    <w:rsid w:val="00B14A08"/>
    <w:rsid w:val="00B160ED"/>
    <w:rsid w:val="00B20BA4"/>
    <w:rsid w:val="00B21193"/>
    <w:rsid w:val="00B23567"/>
    <w:rsid w:val="00B2721B"/>
    <w:rsid w:val="00B3175A"/>
    <w:rsid w:val="00B3196C"/>
    <w:rsid w:val="00B360D5"/>
    <w:rsid w:val="00B40D80"/>
    <w:rsid w:val="00B43D1F"/>
    <w:rsid w:val="00B50CC9"/>
    <w:rsid w:val="00B571C4"/>
    <w:rsid w:val="00B658BA"/>
    <w:rsid w:val="00BC4ADB"/>
    <w:rsid w:val="00BE4C74"/>
    <w:rsid w:val="00BF54B7"/>
    <w:rsid w:val="00BF68FA"/>
    <w:rsid w:val="00C04973"/>
    <w:rsid w:val="00C1716C"/>
    <w:rsid w:val="00C42095"/>
    <w:rsid w:val="00C51B97"/>
    <w:rsid w:val="00C5332E"/>
    <w:rsid w:val="00C7580F"/>
    <w:rsid w:val="00C82077"/>
    <w:rsid w:val="00C8317E"/>
    <w:rsid w:val="00C86778"/>
    <w:rsid w:val="00C87DD1"/>
    <w:rsid w:val="00C91703"/>
    <w:rsid w:val="00CA64E1"/>
    <w:rsid w:val="00CB0342"/>
    <w:rsid w:val="00CD017B"/>
    <w:rsid w:val="00CD23DC"/>
    <w:rsid w:val="00CD446F"/>
    <w:rsid w:val="00CD6B16"/>
    <w:rsid w:val="00CE3B44"/>
    <w:rsid w:val="00CE40DE"/>
    <w:rsid w:val="00CE4256"/>
    <w:rsid w:val="00CE4DF5"/>
    <w:rsid w:val="00CF6D4E"/>
    <w:rsid w:val="00D00D80"/>
    <w:rsid w:val="00D0440E"/>
    <w:rsid w:val="00D160D0"/>
    <w:rsid w:val="00D26241"/>
    <w:rsid w:val="00D40DF5"/>
    <w:rsid w:val="00D42659"/>
    <w:rsid w:val="00D46FD8"/>
    <w:rsid w:val="00D605A4"/>
    <w:rsid w:val="00D662AA"/>
    <w:rsid w:val="00D67421"/>
    <w:rsid w:val="00D750CC"/>
    <w:rsid w:val="00D90EEB"/>
    <w:rsid w:val="00D97B0E"/>
    <w:rsid w:val="00DB6DEE"/>
    <w:rsid w:val="00DC03CA"/>
    <w:rsid w:val="00DE136E"/>
    <w:rsid w:val="00E2401B"/>
    <w:rsid w:val="00E35FFC"/>
    <w:rsid w:val="00E425BC"/>
    <w:rsid w:val="00E46323"/>
    <w:rsid w:val="00E51A35"/>
    <w:rsid w:val="00E546A0"/>
    <w:rsid w:val="00E55D38"/>
    <w:rsid w:val="00E57532"/>
    <w:rsid w:val="00E61AB4"/>
    <w:rsid w:val="00E64D6A"/>
    <w:rsid w:val="00E676CB"/>
    <w:rsid w:val="00E7099E"/>
    <w:rsid w:val="00E813D1"/>
    <w:rsid w:val="00E81408"/>
    <w:rsid w:val="00E92873"/>
    <w:rsid w:val="00EA29F7"/>
    <w:rsid w:val="00EA6914"/>
    <w:rsid w:val="00EB02CF"/>
    <w:rsid w:val="00EB204A"/>
    <w:rsid w:val="00EB25E3"/>
    <w:rsid w:val="00EC2393"/>
    <w:rsid w:val="00EC5978"/>
    <w:rsid w:val="00ED6BA7"/>
    <w:rsid w:val="00ED6C8C"/>
    <w:rsid w:val="00EE5E57"/>
    <w:rsid w:val="00EF4928"/>
    <w:rsid w:val="00F13AD0"/>
    <w:rsid w:val="00F13EA6"/>
    <w:rsid w:val="00F203B3"/>
    <w:rsid w:val="00F26068"/>
    <w:rsid w:val="00F26B56"/>
    <w:rsid w:val="00F30B87"/>
    <w:rsid w:val="00F32973"/>
    <w:rsid w:val="00F41901"/>
    <w:rsid w:val="00F43367"/>
    <w:rsid w:val="00F4366D"/>
    <w:rsid w:val="00F5063C"/>
    <w:rsid w:val="00F511C1"/>
    <w:rsid w:val="00F60F5D"/>
    <w:rsid w:val="00F74664"/>
    <w:rsid w:val="00F932AC"/>
    <w:rsid w:val="00F9347D"/>
    <w:rsid w:val="00FA1830"/>
    <w:rsid w:val="00FA416C"/>
    <w:rsid w:val="00FD2939"/>
    <w:rsid w:val="00FE2520"/>
    <w:rsid w:val="00FE3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134926D"/>
  <w15:docId w15:val="{EBE3E945-BB77-483E-8446-0D9E8912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14134"/>
    <w:pPr>
      <w:suppressAutoHyphens/>
      <w:jc w:val="both"/>
    </w:pPr>
    <w:rPr>
      <w:rFonts w:ascii="Book Antiqua" w:hAnsi="Book Antiqua"/>
      <w:sz w:val="24"/>
      <w:szCs w:val="24"/>
    </w:rPr>
  </w:style>
  <w:style w:type="paragraph" w:styleId="Titolo1">
    <w:name w:val="heading 1"/>
    <w:basedOn w:val="Normale"/>
    <w:next w:val="Normale"/>
    <w:rsid w:val="00A14134"/>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rsid w:val="00A14134"/>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14134"/>
    <w:pPr>
      <w:tabs>
        <w:tab w:val="center" w:pos="4819"/>
        <w:tab w:val="right" w:pos="9638"/>
      </w:tabs>
    </w:pPr>
  </w:style>
  <w:style w:type="paragraph" w:styleId="Pidipagina">
    <w:name w:val="footer"/>
    <w:basedOn w:val="Normale"/>
    <w:rsid w:val="00A14134"/>
    <w:pPr>
      <w:tabs>
        <w:tab w:val="center" w:pos="4819"/>
        <w:tab w:val="right" w:pos="9638"/>
      </w:tabs>
    </w:pPr>
  </w:style>
  <w:style w:type="paragraph" w:styleId="Rientrocorpodeltesto">
    <w:name w:val="Body Text Indent"/>
    <w:basedOn w:val="Normale"/>
    <w:rsid w:val="00A14134"/>
    <w:pPr>
      <w:spacing w:after="120"/>
      <w:ind w:firstLine="567"/>
    </w:pPr>
    <w:rPr>
      <w:rFonts w:ascii="Times New Roman" w:hAnsi="Times New Roman"/>
    </w:rPr>
  </w:style>
  <w:style w:type="character" w:styleId="Numeropagina">
    <w:name w:val="page number"/>
    <w:basedOn w:val="Carpredefinitoparagrafo"/>
    <w:rsid w:val="00A14134"/>
  </w:style>
  <w:style w:type="character" w:styleId="Collegamentoipertestuale">
    <w:name w:val="Hyperlink"/>
    <w:basedOn w:val="Carpredefinitoparagrafo"/>
    <w:rsid w:val="00A14134"/>
    <w:rPr>
      <w:color w:val="0000FF"/>
      <w:u w:val="single"/>
    </w:rPr>
  </w:style>
  <w:style w:type="paragraph" w:customStyle="1" w:styleId="Corpotesto1">
    <w:name w:val="Corpo testo1"/>
    <w:basedOn w:val="Normale"/>
    <w:rsid w:val="00A14134"/>
    <w:pPr>
      <w:jc w:val="left"/>
    </w:pPr>
    <w:rPr>
      <w:rFonts w:ascii="Times New Roman" w:hAnsi="Times New Roman"/>
    </w:rPr>
  </w:style>
  <w:style w:type="paragraph" w:styleId="Testofumetto">
    <w:name w:val="Balloon Text"/>
    <w:basedOn w:val="Normale"/>
    <w:rsid w:val="00A14134"/>
    <w:rPr>
      <w:rFonts w:ascii="Tahoma" w:hAnsi="Tahoma" w:cs="Tahoma"/>
      <w:sz w:val="16"/>
      <w:szCs w:val="16"/>
    </w:rPr>
  </w:style>
  <w:style w:type="paragraph" w:styleId="Corpodeltesto2">
    <w:name w:val="Body Text 2"/>
    <w:basedOn w:val="Normale"/>
    <w:rsid w:val="00A14134"/>
    <w:pPr>
      <w:spacing w:after="120" w:line="480" w:lineRule="auto"/>
    </w:pPr>
  </w:style>
  <w:style w:type="paragraph" w:styleId="Paragrafoelenco">
    <w:name w:val="List Paragraph"/>
    <w:basedOn w:val="Normale"/>
    <w:uiPriority w:val="34"/>
    <w:qFormat/>
    <w:rsid w:val="00A14134"/>
    <w:pPr>
      <w:spacing w:after="200" w:line="276" w:lineRule="auto"/>
      <w:ind w:left="720"/>
      <w:jc w:val="left"/>
    </w:pPr>
    <w:rPr>
      <w:rFonts w:ascii="Calibri" w:eastAsia="Calibri" w:hAnsi="Calibri"/>
      <w:sz w:val="22"/>
      <w:szCs w:val="22"/>
      <w:lang w:eastAsia="en-US"/>
    </w:rPr>
  </w:style>
  <w:style w:type="character" w:customStyle="1" w:styleId="PidipaginaCarattere">
    <w:name w:val="Piè di pagina Carattere"/>
    <w:basedOn w:val="Carpredefinitoparagrafo"/>
    <w:rsid w:val="00A14134"/>
    <w:rPr>
      <w:rFonts w:ascii="Book Antiqua" w:hAnsi="Book Antiqua"/>
      <w:sz w:val="24"/>
      <w:szCs w:val="24"/>
    </w:rPr>
  </w:style>
  <w:style w:type="paragraph" w:customStyle="1" w:styleId="style263">
    <w:name w:val="style263"/>
    <w:basedOn w:val="Normale"/>
    <w:rsid w:val="00A14134"/>
    <w:pPr>
      <w:spacing w:before="100" w:after="100"/>
      <w:jc w:val="left"/>
    </w:pPr>
    <w:rPr>
      <w:rFonts w:ascii="Times New Roman" w:hAnsi="Times New Roman"/>
      <w:color w:val="0066FF"/>
    </w:rPr>
  </w:style>
  <w:style w:type="character" w:customStyle="1" w:styleId="Corpodeltesto2Carattere">
    <w:name w:val="Corpo del testo 2 Carattere"/>
    <w:basedOn w:val="Carpredefinitoparagrafo"/>
    <w:rsid w:val="00A14134"/>
    <w:rPr>
      <w:rFonts w:ascii="Book Antiqua" w:hAnsi="Book Antiqua"/>
      <w:sz w:val="24"/>
      <w:szCs w:val="24"/>
    </w:rPr>
  </w:style>
  <w:style w:type="character" w:styleId="Rimandocommento">
    <w:name w:val="annotation reference"/>
    <w:basedOn w:val="Carpredefinitoparagrafo"/>
    <w:rsid w:val="00A14134"/>
    <w:rPr>
      <w:sz w:val="16"/>
      <w:szCs w:val="16"/>
    </w:rPr>
  </w:style>
  <w:style w:type="paragraph" w:styleId="Testocommento">
    <w:name w:val="annotation text"/>
    <w:basedOn w:val="Normale"/>
    <w:rsid w:val="00A14134"/>
    <w:rPr>
      <w:sz w:val="20"/>
      <w:szCs w:val="20"/>
    </w:rPr>
  </w:style>
  <w:style w:type="character" w:customStyle="1" w:styleId="TestocommentoCarattere">
    <w:name w:val="Testo commento Carattere"/>
    <w:basedOn w:val="Carpredefinitoparagrafo"/>
    <w:rsid w:val="00A14134"/>
    <w:rPr>
      <w:rFonts w:ascii="Book Antiqua" w:hAnsi="Book Antiqua"/>
    </w:rPr>
  </w:style>
  <w:style w:type="paragraph" w:styleId="Soggettocommento">
    <w:name w:val="annotation subject"/>
    <w:basedOn w:val="Testocommento"/>
    <w:next w:val="Testocommento"/>
    <w:rsid w:val="00A14134"/>
    <w:rPr>
      <w:b/>
      <w:bCs/>
    </w:rPr>
  </w:style>
  <w:style w:type="character" w:customStyle="1" w:styleId="SoggettocommentoCarattere">
    <w:name w:val="Soggetto commento Carattere"/>
    <w:basedOn w:val="TestocommentoCarattere"/>
    <w:rsid w:val="00A14134"/>
    <w:rPr>
      <w:rFonts w:ascii="Book Antiqua" w:hAnsi="Book Antiqua"/>
      <w:b/>
      <w:bCs/>
    </w:rPr>
  </w:style>
  <w:style w:type="paragraph" w:styleId="Testonotaapidipagina">
    <w:name w:val="footnote text"/>
    <w:basedOn w:val="Normale"/>
    <w:rsid w:val="00A14134"/>
    <w:rPr>
      <w:sz w:val="20"/>
      <w:szCs w:val="20"/>
    </w:rPr>
  </w:style>
  <w:style w:type="character" w:customStyle="1" w:styleId="TestonotaapidipaginaCarattere">
    <w:name w:val="Testo nota a piè di pagina Carattere"/>
    <w:basedOn w:val="Carpredefinitoparagrafo"/>
    <w:rsid w:val="00A14134"/>
    <w:rPr>
      <w:rFonts w:ascii="Book Antiqua" w:hAnsi="Book Antiqua"/>
    </w:rPr>
  </w:style>
  <w:style w:type="character" w:styleId="Rimandonotaapidipagina">
    <w:name w:val="footnote reference"/>
    <w:basedOn w:val="Carpredefinitoparagrafo"/>
    <w:rsid w:val="00A14134"/>
    <w:rPr>
      <w:position w:val="0"/>
      <w:vertAlign w:val="superscript"/>
    </w:rPr>
  </w:style>
  <w:style w:type="paragraph" w:styleId="Testonotadichiusura">
    <w:name w:val="endnote text"/>
    <w:basedOn w:val="Normale"/>
    <w:rsid w:val="00A14134"/>
    <w:rPr>
      <w:sz w:val="20"/>
      <w:szCs w:val="20"/>
    </w:rPr>
  </w:style>
  <w:style w:type="character" w:customStyle="1" w:styleId="TestonotadichiusuraCarattere">
    <w:name w:val="Testo nota di chiusura Carattere"/>
    <w:basedOn w:val="Carpredefinitoparagrafo"/>
    <w:rsid w:val="00A14134"/>
    <w:rPr>
      <w:rFonts w:ascii="Book Antiqua" w:hAnsi="Book Antiqua"/>
    </w:rPr>
  </w:style>
  <w:style w:type="character" w:styleId="Rimandonotadichiusura">
    <w:name w:val="endnote reference"/>
    <w:basedOn w:val="Carpredefinitoparagrafo"/>
    <w:rsid w:val="00A1413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8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ltz75e49h501u\Desktop\Trastevere\Gara\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74FC-930C-4A0C-83A8-ADB49E22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441</TotalTime>
  <Pages>9</Pages>
  <Words>2947</Words>
  <Characters>16798</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GIGLIO SALVATORE</cp:lastModifiedBy>
  <cp:revision>237</cp:revision>
  <cp:lastPrinted>2021-02-11T13:09:00Z</cp:lastPrinted>
  <dcterms:created xsi:type="dcterms:W3CDTF">2019-07-24T08:00:00Z</dcterms:created>
  <dcterms:modified xsi:type="dcterms:W3CDTF">2023-04-20T13:55:00Z</dcterms:modified>
</cp:coreProperties>
</file>